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4A" w:rsidRDefault="004A404A">
      <w:pPr>
        <w:pStyle w:val="a3"/>
        <w:spacing w:before="4"/>
        <w:rPr>
          <w:sz w:val="17"/>
        </w:rPr>
      </w:pPr>
    </w:p>
    <w:p w:rsidR="009828F8" w:rsidRPr="005135D6" w:rsidRDefault="009828F8" w:rsidP="009828F8">
      <w:pPr>
        <w:jc w:val="center"/>
        <w:rPr>
          <w:caps/>
          <w:color w:val="000000"/>
          <w:sz w:val="24"/>
          <w:szCs w:val="24"/>
          <w:lang w:eastAsia="ru-RU"/>
        </w:rPr>
      </w:pPr>
      <w:r w:rsidRPr="005135D6">
        <w:rPr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828F8" w:rsidRDefault="000355CB" w:rsidP="009828F8">
      <w:pPr>
        <w:jc w:val="center"/>
        <w:rPr>
          <w:cap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4CF07423" wp14:editId="3FA4514F">
            <wp:simplePos x="0" y="0"/>
            <wp:positionH relativeFrom="column">
              <wp:posOffset>3220792</wp:posOffset>
            </wp:positionH>
            <wp:positionV relativeFrom="paragraph">
              <wp:posOffset>12216</wp:posOffset>
            </wp:positionV>
            <wp:extent cx="2280285" cy="19316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F8" w:rsidRPr="005135D6">
        <w:rPr>
          <w:caps/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5135D6" w:rsidRPr="005135D6" w:rsidRDefault="005135D6" w:rsidP="009828F8">
      <w:pPr>
        <w:jc w:val="center"/>
        <w:rPr>
          <w:caps/>
          <w:color w:val="000000"/>
          <w:sz w:val="24"/>
          <w:szCs w:val="24"/>
          <w:lang w:eastAsia="ru-RU"/>
        </w:rPr>
      </w:pPr>
    </w:p>
    <w:p w:rsidR="004A404A" w:rsidRDefault="004A404A">
      <w:pPr>
        <w:rPr>
          <w:caps/>
          <w:sz w:val="17"/>
        </w:rPr>
      </w:pPr>
    </w:p>
    <w:p w:rsidR="009828F8" w:rsidRPr="009828F8" w:rsidRDefault="009828F8" w:rsidP="009828F8">
      <w:pPr>
        <w:rPr>
          <w:caps/>
          <w:sz w:val="24"/>
          <w:szCs w:val="24"/>
        </w:rPr>
      </w:pPr>
      <w:r w:rsidRPr="009828F8">
        <w:rPr>
          <w:caps/>
          <w:sz w:val="24"/>
          <w:szCs w:val="24"/>
        </w:rPr>
        <w:t xml:space="preserve">Согласованно                                                                 </w:t>
      </w:r>
      <w:r>
        <w:rPr>
          <w:caps/>
          <w:sz w:val="24"/>
          <w:szCs w:val="24"/>
        </w:rPr>
        <w:t xml:space="preserve">                                   </w:t>
      </w:r>
      <w:r w:rsidRPr="009828F8">
        <w:rPr>
          <w:caps/>
          <w:sz w:val="24"/>
          <w:szCs w:val="24"/>
        </w:rPr>
        <w:t xml:space="preserve">   Утверждаю</w:t>
      </w:r>
    </w:p>
    <w:p w:rsidR="009828F8" w:rsidRPr="009828F8" w:rsidRDefault="009828F8" w:rsidP="009828F8">
      <w:pPr>
        <w:rPr>
          <w:sz w:val="24"/>
          <w:szCs w:val="24"/>
        </w:rPr>
      </w:pPr>
      <w:r w:rsidRPr="009828F8">
        <w:rPr>
          <w:sz w:val="24"/>
          <w:szCs w:val="24"/>
        </w:rPr>
        <w:t xml:space="preserve">Педагогическим советом                               </w:t>
      </w:r>
      <w:r>
        <w:rPr>
          <w:sz w:val="24"/>
          <w:szCs w:val="24"/>
        </w:rPr>
        <w:t xml:space="preserve">                            </w:t>
      </w:r>
      <w:r w:rsidRPr="009828F8">
        <w:rPr>
          <w:sz w:val="24"/>
          <w:szCs w:val="24"/>
        </w:rPr>
        <w:t>директор МБОУ Медведская ООШ</w:t>
      </w:r>
    </w:p>
    <w:p w:rsidR="009828F8" w:rsidRDefault="009828F8" w:rsidP="009828F8">
      <w:pPr>
        <w:rPr>
          <w:sz w:val="24"/>
          <w:szCs w:val="24"/>
        </w:rPr>
      </w:pPr>
      <w:r w:rsidRPr="009828F8">
        <w:rPr>
          <w:sz w:val="24"/>
          <w:szCs w:val="24"/>
        </w:rPr>
        <w:t xml:space="preserve">МБОУ Медведская ООШ  </w:t>
      </w:r>
      <w:r>
        <w:rPr>
          <w:sz w:val="24"/>
          <w:szCs w:val="24"/>
        </w:rPr>
        <w:t xml:space="preserve">                         </w:t>
      </w:r>
      <w:r w:rsidRPr="009828F8">
        <w:rPr>
          <w:sz w:val="24"/>
          <w:szCs w:val="24"/>
        </w:rPr>
        <w:t xml:space="preserve">                                                    ______ О.Н. Кинжеева</w:t>
      </w:r>
    </w:p>
    <w:p w:rsidR="009828F8" w:rsidRDefault="009828F8" w:rsidP="009828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\</w:t>
      </w:r>
      <w:r w:rsidRPr="009828F8">
        <w:rPr>
          <w:sz w:val="24"/>
          <w:szCs w:val="24"/>
        </w:rPr>
        <w:t>(</w:t>
      </w:r>
      <w:proofErr w:type="gramEnd"/>
      <w:r w:rsidRPr="009828F8">
        <w:rPr>
          <w:sz w:val="24"/>
          <w:szCs w:val="24"/>
        </w:rPr>
        <w:t>протокол от 23 марта  2022 г №9</w:t>
      </w:r>
      <w:r w:rsidR="003C6341">
        <w:rPr>
          <w:sz w:val="24"/>
          <w:szCs w:val="24"/>
        </w:rPr>
        <w:t xml:space="preserve"> </w:t>
      </w:r>
      <w:r w:rsidRPr="009828F8">
        <w:rPr>
          <w:sz w:val="24"/>
          <w:szCs w:val="24"/>
        </w:rPr>
        <w:t xml:space="preserve">)               </w:t>
      </w:r>
      <w:r>
        <w:rPr>
          <w:sz w:val="24"/>
          <w:szCs w:val="24"/>
        </w:rPr>
        <w:t xml:space="preserve">           </w:t>
      </w:r>
    </w:p>
    <w:p w:rsidR="009828F8" w:rsidRPr="009828F8" w:rsidRDefault="009828F8" w:rsidP="009828F8">
      <w:pPr>
        <w:rPr>
          <w:sz w:val="24"/>
          <w:szCs w:val="24"/>
        </w:rPr>
      </w:pPr>
    </w:p>
    <w:p w:rsidR="009828F8" w:rsidRPr="009828F8" w:rsidRDefault="009828F8" w:rsidP="009828F8">
      <w:pPr>
        <w:rPr>
          <w:sz w:val="24"/>
          <w:szCs w:val="24"/>
        </w:rPr>
      </w:pPr>
    </w:p>
    <w:p w:rsidR="009828F8" w:rsidRPr="009828F8" w:rsidRDefault="009828F8" w:rsidP="009828F8">
      <w:pPr>
        <w:rPr>
          <w:sz w:val="24"/>
          <w:szCs w:val="24"/>
        </w:rPr>
      </w:pPr>
    </w:p>
    <w:p w:rsidR="009828F8" w:rsidRPr="009828F8" w:rsidRDefault="009828F8" w:rsidP="009828F8">
      <w:pPr>
        <w:rPr>
          <w:sz w:val="24"/>
          <w:szCs w:val="24"/>
        </w:rPr>
      </w:pPr>
      <w:bookmarkStart w:id="0" w:name="_GoBack"/>
      <w:bookmarkEnd w:id="0"/>
    </w:p>
    <w:p w:rsidR="009828F8" w:rsidRPr="009828F8" w:rsidRDefault="009828F8" w:rsidP="009828F8">
      <w:pPr>
        <w:rPr>
          <w:sz w:val="24"/>
          <w:szCs w:val="24"/>
        </w:rPr>
      </w:pPr>
    </w:p>
    <w:p w:rsidR="009828F8" w:rsidRPr="009828F8" w:rsidRDefault="009828F8" w:rsidP="009828F8">
      <w:pPr>
        <w:rPr>
          <w:sz w:val="24"/>
          <w:szCs w:val="24"/>
        </w:rPr>
      </w:pPr>
    </w:p>
    <w:p w:rsidR="009828F8" w:rsidRPr="009828F8" w:rsidRDefault="009828F8" w:rsidP="009828F8">
      <w:pPr>
        <w:rPr>
          <w:sz w:val="24"/>
          <w:szCs w:val="24"/>
        </w:rPr>
      </w:pPr>
    </w:p>
    <w:p w:rsidR="009828F8" w:rsidRDefault="009828F8" w:rsidP="005135D6">
      <w:pPr>
        <w:tabs>
          <w:tab w:val="left" w:pos="3801"/>
        </w:tabs>
        <w:jc w:val="center"/>
        <w:rPr>
          <w:b/>
          <w:caps/>
          <w:sz w:val="24"/>
          <w:szCs w:val="24"/>
        </w:rPr>
      </w:pPr>
      <w:r w:rsidRPr="005135D6">
        <w:rPr>
          <w:b/>
          <w:caps/>
          <w:sz w:val="24"/>
          <w:szCs w:val="24"/>
        </w:rPr>
        <w:t>Отчет о результатах самообследования</w:t>
      </w:r>
    </w:p>
    <w:p w:rsidR="005135D6" w:rsidRPr="005135D6" w:rsidRDefault="005135D6" w:rsidP="005135D6">
      <w:pPr>
        <w:tabs>
          <w:tab w:val="left" w:pos="3801"/>
        </w:tabs>
        <w:jc w:val="center"/>
        <w:rPr>
          <w:b/>
          <w:caps/>
          <w:sz w:val="24"/>
          <w:szCs w:val="24"/>
        </w:rPr>
      </w:pPr>
    </w:p>
    <w:p w:rsidR="005135D6" w:rsidRPr="005135D6" w:rsidRDefault="005135D6" w:rsidP="005135D6">
      <w:pPr>
        <w:jc w:val="center"/>
        <w:rPr>
          <w:color w:val="000000"/>
          <w:sz w:val="24"/>
          <w:szCs w:val="24"/>
          <w:lang w:eastAsia="ru-RU"/>
        </w:rPr>
      </w:pPr>
      <w:r w:rsidRPr="005135D6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35D6" w:rsidRPr="005135D6" w:rsidRDefault="005135D6" w:rsidP="005135D6">
      <w:pPr>
        <w:jc w:val="center"/>
        <w:rPr>
          <w:color w:val="000000"/>
          <w:sz w:val="24"/>
          <w:szCs w:val="24"/>
          <w:lang w:eastAsia="ru-RU"/>
        </w:rPr>
      </w:pPr>
      <w:r w:rsidRPr="005135D6">
        <w:rPr>
          <w:color w:val="000000"/>
          <w:sz w:val="24"/>
          <w:szCs w:val="24"/>
          <w:lang w:eastAsia="ru-RU"/>
        </w:rPr>
        <w:t>Медведская основная общеобразовательная школа</w:t>
      </w:r>
    </w:p>
    <w:p w:rsidR="005135D6" w:rsidRPr="005135D6" w:rsidRDefault="005135D6" w:rsidP="005135D6">
      <w:pPr>
        <w:jc w:val="center"/>
        <w:rPr>
          <w:color w:val="000000"/>
          <w:sz w:val="24"/>
          <w:szCs w:val="24"/>
          <w:lang w:eastAsia="ru-RU"/>
        </w:rPr>
      </w:pPr>
      <w:r w:rsidRPr="005135D6">
        <w:rPr>
          <w:color w:val="000000"/>
          <w:sz w:val="24"/>
          <w:szCs w:val="24"/>
          <w:lang w:eastAsia="ru-RU"/>
        </w:rPr>
        <w:t>(МБОУ Медведская ООШ)</w:t>
      </w:r>
    </w:p>
    <w:p w:rsidR="009828F8" w:rsidRPr="005135D6" w:rsidRDefault="009828F8" w:rsidP="005135D6">
      <w:pPr>
        <w:tabs>
          <w:tab w:val="left" w:pos="3801"/>
        </w:tabs>
        <w:jc w:val="center"/>
        <w:rPr>
          <w:b/>
          <w:sz w:val="24"/>
          <w:szCs w:val="24"/>
        </w:rPr>
      </w:pPr>
    </w:p>
    <w:p w:rsidR="009828F8" w:rsidRPr="005135D6" w:rsidRDefault="009828F8" w:rsidP="005135D6">
      <w:pPr>
        <w:jc w:val="center"/>
        <w:rPr>
          <w:b/>
          <w:sz w:val="24"/>
          <w:szCs w:val="24"/>
        </w:rPr>
      </w:pPr>
    </w:p>
    <w:p w:rsidR="009828F8" w:rsidRDefault="005135D6" w:rsidP="005135D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2021 год</w:t>
      </w: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Default="005135D6" w:rsidP="005135D6">
      <w:pPr>
        <w:jc w:val="center"/>
        <w:rPr>
          <w:b/>
          <w:sz w:val="24"/>
          <w:szCs w:val="24"/>
        </w:rPr>
      </w:pPr>
    </w:p>
    <w:p w:rsidR="005135D6" w:rsidRPr="0035754E" w:rsidRDefault="005135D6" w:rsidP="0035754E">
      <w:pPr>
        <w:spacing w:line="600" w:lineRule="atLeast"/>
        <w:jc w:val="center"/>
        <w:rPr>
          <w:b/>
          <w:bCs/>
          <w:caps/>
          <w:color w:val="252525"/>
          <w:spacing w:val="-2"/>
          <w:sz w:val="28"/>
          <w:szCs w:val="48"/>
        </w:rPr>
      </w:pPr>
      <w:r w:rsidRPr="0035754E">
        <w:rPr>
          <w:b/>
          <w:bCs/>
          <w:caps/>
          <w:color w:val="252525"/>
          <w:spacing w:val="-2"/>
          <w:sz w:val="28"/>
          <w:szCs w:val="48"/>
        </w:rPr>
        <w:t>АНАЛИТИЧЕСКАЯ ЧАСТЬ</w:t>
      </w:r>
    </w:p>
    <w:p w:rsidR="005135D6" w:rsidRDefault="005135D6" w:rsidP="005135D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0"/>
        <w:gridCol w:w="7906"/>
      </w:tblGrid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5CB" w:rsidRDefault="005135D6" w:rsidP="000355CB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5135D6">
              <w:rPr>
                <w:color w:val="000000"/>
                <w:sz w:val="24"/>
                <w:szCs w:val="24"/>
                <w:lang w:eastAsia="ru-RU"/>
              </w:rPr>
              <w:t>униципальное</w:t>
            </w:r>
            <w:proofErr w:type="gramEnd"/>
            <w:r w:rsidRPr="005135D6">
              <w:rPr>
                <w:color w:val="000000"/>
                <w:sz w:val="24"/>
                <w:szCs w:val="24"/>
                <w:lang w:eastAsia="ru-RU"/>
              </w:rPr>
              <w:t xml:space="preserve"> бюджетное общеобразовательное учреждение</w:t>
            </w:r>
          </w:p>
          <w:p w:rsidR="005135D6" w:rsidRPr="005135D6" w:rsidRDefault="005135D6" w:rsidP="000355C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5D6">
              <w:rPr>
                <w:color w:val="000000"/>
                <w:sz w:val="24"/>
                <w:szCs w:val="24"/>
                <w:lang w:eastAsia="ru-RU"/>
              </w:rPr>
              <w:t>Медведская основная общеобразовательная школа</w:t>
            </w:r>
          </w:p>
          <w:p w:rsidR="005135D6" w:rsidRDefault="005135D6" w:rsidP="005135D6">
            <w:pPr>
              <w:rPr>
                <w:color w:val="000000"/>
                <w:sz w:val="24"/>
                <w:szCs w:val="24"/>
              </w:rPr>
            </w:pP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Кинжеева Олеся Николаевна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5CB" w:rsidRDefault="005135D6" w:rsidP="0035754E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5754E">
              <w:rPr>
                <w:bCs/>
                <w:sz w:val="24"/>
                <w:szCs w:val="24"/>
                <w:lang w:eastAsia="ru-RU"/>
              </w:rPr>
              <w:t>461102, Оренбургская область, Тоцкий район, с. Медведка,</w:t>
            </w:r>
          </w:p>
          <w:p w:rsidR="005135D6" w:rsidRPr="0035754E" w:rsidRDefault="005135D6" w:rsidP="0035754E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5754E">
              <w:rPr>
                <w:bCs/>
                <w:sz w:val="24"/>
                <w:szCs w:val="24"/>
                <w:lang w:eastAsia="ru-RU"/>
              </w:rPr>
              <w:t xml:space="preserve"> ул. Молодежная, д.12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proofErr w:type="gramStart"/>
            <w:r w:rsidRPr="005135D6">
              <w:rPr>
                <w:color w:val="000000"/>
                <w:sz w:val="24"/>
                <w:szCs w:val="24"/>
              </w:rPr>
              <w:t>тел</w:t>
            </w:r>
            <w:proofErr w:type="gramEnd"/>
            <w:r w:rsidRPr="005135D6">
              <w:rPr>
                <w:color w:val="000000"/>
                <w:sz w:val="24"/>
                <w:szCs w:val="24"/>
              </w:rPr>
              <w:t xml:space="preserve"> 8(35349)9-33-34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Pr="0075412A" w:rsidRDefault="005135D6" w:rsidP="005135D6">
            <w:pPr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75412A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medvedk</w:t>
              </w:r>
              <w:r w:rsidRPr="0075412A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2012@</w:t>
              </w:r>
              <w:r w:rsidRPr="0075412A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75412A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5412A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Учредителем Учреждения является Муниципальное образование Тоцкий район в лице главы администрации Тоцкого района </w:t>
            </w:r>
            <w:proofErr w:type="spellStart"/>
            <w:r>
              <w:rPr>
                <w:color w:val="000000"/>
                <w:sz w:val="24"/>
                <w:szCs w:val="24"/>
              </w:rPr>
              <w:t>Ковешникова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В.Г., тел. 8 (3534) 2-14-34. Функции Учредителя муниципального бюджетного общеобразовательного учреждения Медведская основная общеобразовательная школа осуществляет </w:t>
            </w:r>
            <w:proofErr w:type="spellStart"/>
            <w:r>
              <w:rPr>
                <w:color w:val="000000"/>
                <w:sz w:val="24"/>
                <w:szCs w:val="24"/>
              </w:rPr>
              <w:t>Районнный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 образования администрации Тоцкого района в </w:t>
            </w:r>
            <w:proofErr w:type="spellStart"/>
            <w:r>
              <w:rPr>
                <w:color w:val="000000"/>
                <w:sz w:val="24"/>
                <w:szCs w:val="24"/>
              </w:rPr>
              <w:t>обёме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установленном Учредителем, тел 8 (3534) 2-11-57, факс: 8(35349) 2-12-35 сайт </w:t>
            </w:r>
            <w:hyperlink r:id="rId7" w:history="1">
              <w:r w:rsidR="00011169" w:rsidRPr="00BD5B23">
                <w:rPr>
                  <w:rStyle w:val="a7"/>
                  <w:sz w:val="24"/>
                  <w:szCs w:val="24"/>
                </w:rPr>
                <w:t>https://56ouo43.ru/</w:t>
              </w:r>
            </w:hyperlink>
            <w:r w:rsidR="0001116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0355CB" w:rsidP="000355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  <w:r w:rsidR="00011169">
              <w:rPr>
                <w:color w:val="000000"/>
                <w:sz w:val="24"/>
                <w:szCs w:val="24"/>
              </w:rPr>
              <w:t>9 год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69" w:rsidRPr="007E691A" w:rsidRDefault="00011169" w:rsidP="000E0938">
            <w:pPr>
              <w:pStyle w:val="a8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7E691A">
              <w:rPr>
                <w:rFonts w:ascii="Times New Roman" w:hAnsi="Times New Roman"/>
                <w:sz w:val="24"/>
                <w:szCs w:val="24"/>
              </w:rPr>
              <w:t xml:space="preserve">Лицензия на право ведения образовательной деятельности: </w:t>
            </w:r>
            <w:r w:rsidRPr="00A078D7">
              <w:rPr>
                <w:rFonts w:ascii="Times New Roman" w:hAnsi="Times New Roman"/>
                <w:sz w:val="24"/>
                <w:szCs w:val="24"/>
              </w:rPr>
              <w:t>Серия 56Л01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8D7">
              <w:rPr>
                <w:rFonts w:ascii="Times New Roman" w:hAnsi="Times New Roman"/>
                <w:sz w:val="24"/>
                <w:szCs w:val="24"/>
              </w:rPr>
              <w:t>№ 0004262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регистрационный </w:t>
            </w:r>
            <w:r w:rsidRPr="00A078D7">
              <w:rPr>
                <w:rFonts w:ascii="Times New Roman" w:hAnsi="Times New Roman"/>
                <w:sz w:val="24"/>
                <w:szCs w:val="24"/>
              </w:rPr>
              <w:t>№ 2259</w:t>
            </w:r>
            <w:r w:rsidRPr="007E691A">
              <w:rPr>
                <w:rFonts w:ascii="Times New Roman" w:hAnsi="Times New Roman"/>
                <w:sz w:val="24"/>
                <w:szCs w:val="24"/>
              </w:rPr>
              <w:t>от 09.12.2015, Министерство образования Оренбургской области, выдана бессрочно.</w:t>
            </w:r>
          </w:p>
          <w:p w:rsidR="005135D6" w:rsidRPr="00011169" w:rsidRDefault="00011169" w:rsidP="000E0938">
            <w:pPr>
              <w:pStyle w:val="a8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7E691A">
              <w:rPr>
                <w:rFonts w:ascii="Times New Roman" w:hAnsi="Times New Roman"/>
                <w:sz w:val="24"/>
                <w:szCs w:val="24"/>
              </w:rPr>
              <w:t xml:space="preserve">Вид образования, уровень: начальное общее образование, основное общее образование,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дошкольное общее образование,</w:t>
            </w:r>
            <w:r w:rsidRPr="007E691A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детей и взрослых.</w:t>
            </w:r>
          </w:p>
        </w:tc>
      </w:tr>
      <w:tr w:rsidR="005135D6" w:rsidTr="00F02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D6" w:rsidRDefault="005135D6" w:rsidP="00F027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69" w:rsidRPr="007E691A" w:rsidRDefault="00011169" w:rsidP="000E0938">
            <w:pPr>
              <w:pStyle w:val="a8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7E691A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аккредитации: </w:t>
            </w:r>
            <w:r w:rsidRPr="00A078D7">
              <w:rPr>
                <w:rFonts w:ascii="Times New Roman" w:hAnsi="Times New Roman"/>
                <w:sz w:val="24"/>
                <w:szCs w:val="24"/>
              </w:rPr>
              <w:t>Серия 56А01 № 003790</w:t>
            </w:r>
            <w:r w:rsidRPr="007E691A">
              <w:rPr>
                <w:rFonts w:ascii="Times New Roman" w:hAnsi="Times New Roman"/>
                <w:sz w:val="24"/>
                <w:szCs w:val="24"/>
              </w:rPr>
              <w:t>, регистрационный № 212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0938">
              <w:rPr>
                <w:rFonts w:ascii="Times New Roman" w:hAnsi="Times New Roman"/>
                <w:sz w:val="24"/>
                <w:szCs w:val="24"/>
              </w:rPr>
              <w:t xml:space="preserve"> от 11.11.2016. </w:t>
            </w:r>
            <w:r w:rsidRPr="007E691A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Оренбургской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свидетельство действительно до 30.01</w:t>
            </w:r>
            <w:r w:rsidRPr="007E691A">
              <w:rPr>
                <w:rFonts w:ascii="Times New Roman" w:hAnsi="Times New Roman"/>
                <w:sz w:val="24"/>
                <w:szCs w:val="24"/>
              </w:rPr>
              <w:t>.2024 г.</w:t>
            </w:r>
          </w:p>
          <w:p w:rsidR="00011169" w:rsidRPr="005848CA" w:rsidRDefault="00011169" w:rsidP="000E0938">
            <w:pPr>
              <w:pStyle w:val="a8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5848CA">
              <w:rPr>
                <w:rFonts w:ascii="Times New Roman" w:hAnsi="Times New Roman"/>
                <w:sz w:val="24"/>
                <w:szCs w:val="24"/>
              </w:rPr>
              <w:t xml:space="preserve">Вид образования, уровень: начальное общее образование, основное общее образование, </w:t>
            </w:r>
            <w:r w:rsidRPr="00A078D7">
              <w:rPr>
                <w:rFonts w:ascii="Times New Roman" w:hAnsi="Times New Roman"/>
                <w:sz w:val="24"/>
                <w:szCs w:val="24"/>
              </w:rPr>
              <w:t>дошкольное общее образование, дополнительное образование детей и взрослых</w:t>
            </w:r>
            <w:r w:rsidRPr="005848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5D6" w:rsidRDefault="005135D6" w:rsidP="000E0938">
            <w:pPr>
              <w:ind w:left="133"/>
              <w:rPr>
                <w:color w:val="000000"/>
                <w:sz w:val="24"/>
                <w:szCs w:val="24"/>
              </w:rPr>
            </w:pPr>
          </w:p>
        </w:tc>
      </w:tr>
    </w:tbl>
    <w:p w:rsidR="004A404A" w:rsidRDefault="000E0938" w:rsidP="000E0938">
      <w:pPr>
        <w:tabs>
          <w:tab w:val="left" w:pos="2378"/>
        </w:tabs>
        <w:ind w:left="709"/>
        <w:rPr>
          <w:sz w:val="10"/>
        </w:rPr>
      </w:pPr>
      <w:r>
        <w:rPr>
          <w:sz w:val="24"/>
          <w:szCs w:val="24"/>
        </w:rPr>
        <w:tab/>
      </w:r>
    </w:p>
    <w:p w:rsidR="004A404A" w:rsidRDefault="009828F8" w:rsidP="000355CB">
      <w:pPr>
        <w:pStyle w:val="a3"/>
        <w:ind w:right="352" w:firstLine="720"/>
      </w:pPr>
      <w:r>
        <w:t xml:space="preserve">Основным видом деятельности МБОУ </w:t>
      </w:r>
      <w:r w:rsidR="000E0938">
        <w:t xml:space="preserve">Медведская ООШ </w:t>
      </w:r>
      <w:r>
        <w:t>является 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 xml:space="preserve">Также МБОУ </w:t>
      </w:r>
      <w:r w:rsidR="000E0938">
        <w:t xml:space="preserve">Медведская ООШ </w:t>
      </w:r>
      <w:r>
        <w:t>реализует образовательные 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0E0938">
        <w:t>взрослых, дошкольное общее образование.</w:t>
      </w:r>
    </w:p>
    <w:p w:rsidR="000E0938" w:rsidRDefault="000E0938">
      <w:pPr>
        <w:pStyle w:val="a3"/>
        <w:ind w:left="864" w:right="352"/>
      </w:pPr>
    </w:p>
    <w:p w:rsidR="000E0938" w:rsidRPr="000E0938" w:rsidRDefault="009828F8">
      <w:pPr>
        <w:pStyle w:val="a4"/>
        <w:numPr>
          <w:ilvl w:val="0"/>
          <w:numId w:val="27"/>
        </w:numPr>
        <w:tabs>
          <w:tab w:val="left" w:pos="3592"/>
        </w:tabs>
        <w:ind w:right="2633" w:firstLine="3140"/>
        <w:jc w:val="left"/>
        <w:rPr>
          <w:b/>
          <w:sz w:val="24"/>
        </w:rPr>
      </w:pPr>
      <w:r>
        <w:rPr>
          <w:b/>
          <w:sz w:val="24"/>
        </w:rPr>
        <w:t>ОСОБЕННОСТИ УПРАВЛЕНИЯ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-57"/>
          <w:sz w:val="24"/>
        </w:rPr>
        <w:t xml:space="preserve"> </w:t>
      </w:r>
    </w:p>
    <w:p w:rsidR="0035754E" w:rsidRDefault="0035754E" w:rsidP="0035754E">
      <w:pPr>
        <w:pStyle w:val="a4"/>
        <w:tabs>
          <w:tab w:val="left" w:pos="1985"/>
        </w:tabs>
        <w:ind w:left="1701" w:right="545" w:firstLine="0"/>
        <w:rPr>
          <w:b/>
          <w:sz w:val="24"/>
        </w:rPr>
      </w:pPr>
    </w:p>
    <w:p w:rsidR="004A404A" w:rsidRDefault="009828F8" w:rsidP="0035754E">
      <w:pPr>
        <w:pStyle w:val="a4"/>
        <w:tabs>
          <w:tab w:val="left" w:pos="1985"/>
        </w:tabs>
        <w:ind w:left="1701" w:right="545" w:firstLine="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действующие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Школе</w:t>
      </w:r>
    </w:p>
    <w:p w:rsidR="0035754E" w:rsidRDefault="0035754E" w:rsidP="000E0938">
      <w:pPr>
        <w:pStyle w:val="a4"/>
        <w:tabs>
          <w:tab w:val="left" w:pos="1985"/>
        </w:tabs>
        <w:ind w:left="1701" w:right="545" w:firstLine="0"/>
        <w:jc w:val="right"/>
        <w:rPr>
          <w:b/>
          <w:sz w:val="24"/>
        </w:rPr>
      </w:pPr>
    </w:p>
    <w:tbl>
      <w:tblPr>
        <w:tblStyle w:val="TableNormal"/>
        <w:tblW w:w="964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979"/>
        <w:gridCol w:w="9"/>
        <w:gridCol w:w="7649"/>
      </w:tblGrid>
      <w:tr w:rsidR="004A404A" w:rsidTr="0035754E">
        <w:trPr>
          <w:gridBefore w:val="1"/>
          <w:wBefore w:w="6" w:type="dxa"/>
          <w:trHeight w:val="618"/>
        </w:trPr>
        <w:tc>
          <w:tcPr>
            <w:tcW w:w="1988" w:type="dxa"/>
            <w:gridSpan w:val="2"/>
          </w:tcPr>
          <w:p w:rsidR="004A404A" w:rsidRDefault="009828F8">
            <w:pPr>
              <w:pStyle w:val="TableParagraph"/>
              <w:spacing w:before="51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649" w:type="dxa"/>
          </w:tcPr>
          <w:p w:rsidR="004A404A" w:rsidRDefault="009828F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4A404A" w:rsidTr="0035754E">
        <w:trPr>
          <w:gridBefore w:val="1"/>
          <w:wBefore w:w="6" w:type="dxa"/>
          <w:trHeight w:val="9165"/>
        </w:trPr>
        <w:tc>
          <w:tcPr>
            <w:tcW w:w="1988" w:type="dxa"/>
            <w:gridSpan w:val="2"/>
          </w:tcPr>
          <w:p w:rsidR="004A404A" w:rsidRDefault="009828F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</w:p>
        </w:tc>
        <w:tc>
          <w:tcPr>
            <w:tcW w:w="7649" w:type="dxa"/>
          </w:tcPr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44" w:line="242" w:lineRule="auto"/>
              <w:ind w:right="3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42" w:lineRule="auto"/>
              <w:ind w:right="144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утверждает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5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издает</w:t>
            </w:r>
            <w:proofErr w:type="gramEnd"/>
            <w:r>
              <w:rPr>
                <w:sz w:val="24"/>
              </w:rPr>
              <w:t xml:space="preserve"> приказы и распоряжения по вопросам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ШКОЛЫ, обязательные для исполнения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13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определяет</w:t>
            </w:r>
            <w:proofErr w:type="gramEnd"/>
            <w:r>
              <w:rPr>
                <w:sz w:val="24"/>
              </w:rPr>
              <w:t xml:space="preserve"> компетенцию, права и обязанности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75" w:lineRule="exact"/>
              <w:ind w:left="825" w:hanging="721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освобождает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A404A" w:rsidRDefault="009828F8">
            <w:pPr>
              <w:pStyle w:val="TableParagraph"/>
              <w:ind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обязанностей</w:t>
            </w:r>
            <w:proofErr w:type="gramEnd"/>
            <w:r>
              <w:rPr>
                <w:sz w:val="24"/>
              </w:rPr>
              <w:t>; - принимает меры поощрения обучающихся 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налагает на них взыскания в соответствии с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 нормативными правовыми актами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образованием, настоящим Уставом,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внутреннего распорядка и иными локальными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2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вправе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по факту нарушения законодательства, Устава,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 Правил внутреннего трудового распорядка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локальных актов ШКОЛЫ, не являющиеся дисциплинарными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предупреждений;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3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утверждает</w:t>
            </w:r>
            <w:proofErr w:type="gramEnd"/>
            <w:r>
              <w:rPr>
                <w:sz w:val="24"/>
              </w:rPr>
              <w:t xml:space="preserve"> и вводит в действие одобренные в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план, программы, методические и иные образовательные 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подготовленные 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  <w:p w:rsidR="004A404A" w:rsidRDefault="009828F8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ind w:right="6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принимает</w:t>
            </w:r>
            <w:proofErr w:type="gramEnd"/>
            <w:r>
              <w:rPr>
                <w:sz w:val="24"/>
              </w:rPr>
              <w:t xml:space="preserve"> решения по вопросам организационной 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 политики ШКОЛЫ (с учетом рекомендаций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 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ШКОЛЫ; - определяет порядок и условия 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 финансовых средств и имущества из любых, не запрещенных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4A404A" w:rsidRDefault="009828F8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передаваемых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</w:p>
        </w:tc>
      </w:tr>
      <w:tr w:rsidR="004A404A" w:rsidTr="0035754E">
        <w:trPr>
          <w:trHeight w:val="3365"/>
        </w:trPr>
        <w:tc>
          <w:tcPr>
            <w:tcW w:w="1985" w:type="dxa"/>
            <w:gridSpan w:val="2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  <w:gridSpan w:val="2"/>
          </w:tcPr>
          <w:p w:rsidR="004A404A" w:rsidRDefault="009828F8">
            <w:pPr>
              <w:pStyle w:val="TableParagraph"/>
              <w:spacing w:before="44"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42" w:lineRule="auto"/>
              <w:ind w:right="35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является</w:t>
            </w:r>
            <w:proofErr w:type="gramEnd"/>
            <w:r>
              <w:rPr>
                <w:sz w:val="24"/>
              </w:rPr>
              <w:t xml:space="preserve"> по должности председателем 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работой;</w:t>
            </w:r>
          </w:p>
          <w:p w:rsidR="004A404A" w:rsidRDefault="009828F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ind w:right="34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согласует</w:t>
            </w:r>
            <w:proofErr w:type="gramEnd"/>
            <w:r>
              <w:rPr>
                <w:sz w:val="24"/>
              </w:rPr>
              <w:t xml:space="preserve"> решения Управляющего совета ШКОЛЫ о внесении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и дополнений в Устав ШКОЛЫ (в том числе – о 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 ШКОЛЫ в новой редакции) и направляет их на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4A404A" w:rsidRDefault="009828F8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ind w:right="47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совершает</w:t>
            </w:r>
            <w:proofErr w:type="gramEnd"/>
            <w:r>
              <w:rPr>
                <w:sz w:val="24"/>
              </w:rPr>
              <w:t xml:space="preserve"> от имени и в интересах ШКОЛЫ любые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исключительной</w:t>
            </w:r>
          </w:p>
          <w:p w:rsidR="004A404A" w:rsidRDefault="009828F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компетенции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A404A" w:rsidTr="0035754E">
        <w:trPr>
          <w:trHeight w:val="6131"/>
        </w:trPr>
        <w:tc>
          <w:tcPr>
            <w:tcW w:w="1985" w:type="dxa"/>
            <w:gridSpan w:val="2"/>
          </w:tcPr>
          <w:p w:rsidR="004A404A" w:rsidRDefault="009828F8">
            <w:pPr>
              <w:pStyle w:val="TableParagraph"/>
              <w:spacing w:before="51"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lastRenderedPageBreak/>
              <w:t>Управляющий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658" w:type="dxa"/>
            <w:gridSpan w:val="2"/>
          </w:tcPr>
          <w:p w:rsidR="004A404A" w:rsidRDefault="009828F8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Утверждает:</w:t>
            </w:r>
          </w:p>
          <w:p w:rsidR="004A404A" w:rsidRDefault="009828F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75" w:lineRule="exact"/>
              <w:ind w:left="825" w:hanging="72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2"/>
              <w:ind w:right="45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(отмену)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(«школьную форму»).</w:t>
            </w:r>
          </w:p>
          <w:p w:rsidR="004A404A" w:rsidRDefault="009828F8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4A404A" w:rsidRDefault="009828F8">
            <w:pPr>
              <w:pStyle w:val="TableParagraph"/>
              <w:ind w:right="1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</w:t>
            </w:r>
            <w:proofErr w:type="gramEnd"/>
            <w:r>
              <w:rPr>
                <w:sz w:val="24"/>
              </w:rPr>
              <w:t>-технического обеспечения и оснащения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оборудования помещений ШКОЛЫ (в пределах выделяемых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средств);</w:t>
            </w:r>
          </w:p>
          <w:p w:rsidR="004A404A" w:rsidRDefault="009828F8">
            <w:pPr>
              <w:pStyle w:val="TableParagraph"/>
              <w:spacing w:before="1"/>
              <w:ind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создания</w:t>
            </w:r>
            <w:proofErr w:type="gramEnd"/>
            <w:r>
              <w:rPr>
                <w:sz w:val="24"/>
              </w:rPr>
              <w:t xml:space="preserve"> в ШКОЛЕ необходимых условий для организации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обслуживания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охране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0938">
              <w:rPr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4A404A" w:rsidRDefault="009828F8">
            <w:pPr>
              <w:pStyle w:val="TableParagraph"/>
              <w:spacing w:before="1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принятии решения о создании в ШКОЛЕ</w:t>
            </w:r>
            <w:r w:rsidR="000E093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(объединений),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A404A" w:rsidRDefault="009828F8">
            <w:pPr>
              <w:pStyle w:val="TableParagraph"/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Регулярно информирует участников образовательного процесса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решениях.</w:t>
            </w:r>
          </w:p>
          <w:p w:rsidR="004A404A" w:rsidRDefault="0098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(ежегодный)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доклад подписывается совместно председателем Совета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A404A" w:rsidRDefault="009828F8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line="274" w:lineRule="exact"/>
              <w:ind w:right="500" w:firstLine="0"/>
              <w:rPr>
                <w:sz w:val="24"/>
              </w:rPr>
            </w:pPr>
            <w:r>
              <w:rPr>
                <w:sz w:val="24"/>
              </w:rPr>
              <w:t>Заслушивает отчет директора ШКОЛЫ по итогам учебного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4A404A" w:rsidTr="0035754E">
        <w:trPr>
          <w:trHeight w:val="8886"/>
        </w:trPr>
        <w:tc>
          <w:tcPr>
            <w:tcW w:w="1985" w:type="dxa"/>
            <w:gridSpan w:val="2"/>
          </w:tcPr>
          <w:p w:rsidR="004A404A" w:rsidRDefault="009828F8">
            <w:pPr>
              <w:pStyle w:val="TableParagraph"/>
              <w:spacing w:before="44"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658" w:type="dxa"/>
            <w:gridSpan w:val="2"/>
          </w:tcPr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44" w:line="242" w:lineRule="auto"/>
              <w:ind w:right="1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5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</w:t>
            </w:r>
            <w:proofErr w:type="gramEnd"/>
            <w:r>
              <w:rPr>
                <w:sz w:val="24"/>
              </w:rPr>
              <w:t xml:space="preserve"> в практику достижений педагогической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37" w:lineRule="auto"/>
              <w:ind w:right="2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предмета;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3"/>
              <w:ind w:right="34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расширение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 аспектам базисного компонента образования путем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специальных, дополнительных и факультативных курсов,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88"/>
                <w:tab w:val="left" w:pos="889"/>
              </w:tabs>
              <w:spacing w:line="274" w:lineRule="exact"/>
              <w:ind w:left="888" w:hanging="7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3" w:line="275" w:lineRule="exact"/>
              <w:ind w:left="825" w:hanging="721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17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открытие</w:t>
            </w:r>
            <w:proofErr w:type="gramEnd"/>
            <w:r>
              <w:rPr>
                <w:sz w:val="24"/>
              </w:rPr>
              <w:t xml:space="preserve"> специальных, дополнительных и 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курсов; -аттестация обучающихся ШКОЛЫ, перевод их в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 целесообразность и допустимость их отчисления или 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42" w:lineRule="auto"/>
              <w:ind w:right="8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экстерната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экстернате;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right="9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</w:t>
            </w:r>
            <w:proofErr w:type="gramEnd"/>
            <w:r>
              <w:rPr>
                <w:sz w:val="24"/>
              </w:rPr>
              <w:t xml:space="preserve"> объединений, обучающихся ШКОЛЫ,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37" w:lineRule="auto"/>
              <w:ind w:right="10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поощрение</w:t>
            </w:r>
            <w:proofErr w:type="gramEnd"/>
            <w:r>
              <w:rPr>
                <w:sz w:val="24"/>
              </w:rPr>
              <w:t xml:space="preserve"> обучающихся ШКОЛЫ и наложение на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взысканий;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5" w:line="237" w:lineRule="auto"/>
              <w:ind w:right="693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</w:t>
            </w:r>
            <w:proofErr w:type="gramEnd"/>
            <w:r>
              <w:rPr>
                <w:sz w:val="24"/>
              </w:rPr>
              <w:t xml:space="preserve"> директору ШКОЛЫ мотивированных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взыскания;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42" w:lineRule="auto"/>
              <w:ind w:right="6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грантов.</w:t>
            </w:r>
          </w:p>
          <w:p w:rsidR="004A404A" w:rsidRDefault="009828F8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71" w:lineRule="exact"/>
              <w:ind w:left="825" w:hanging="721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4A404A" w:rsidRDefault="009828F8">
            <w:pPr>
              <w:pStyle w:val="TableParagraph"/>
              <w:spacing w:line="274" w:lineRule="exact"/>
              <w:ind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A404A" w:rsidTr="0035754E">
        <w:trPr>
          <w:trHeight w:val="5300"/>
        </w:trPr>
        <w:tc>
          <w:tcPr>
            <w:tcW w:w="1985" w:type="dxa"/>
            <w:gridSpan w:val="2"/>
          </w:tcPr>
          <w:p w:rsidR="004A404A" w:rsidRDefault="009828F8">
            <w:pPr>
              <w:pStyle w:val="TableParagraph"/>
              <w:spacing w:before="44"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lastRenderedPageBreak/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658" w:type="dxa"/>
            <w:gridSpan w:val="2"/>
          </w:tcPr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44"/>
              <w:ind w:right="24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в разработке и принятии Коллективного 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 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6" w:line="237" w:lineRule="auto"/>
              <w:ind w:right="12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</w:t>
            </w:r>
            <w:proofErr w:type="gramEnd"/>
            <w:r>
              <w:rPr>
                <w:sz w:val="24"/>
              </w:rPr>
              <w:t xml:space="preserve"> иных локальных актов,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5" w:line="237" w:lineRule="auto"/>
              <w:ind w:right="82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разрешение</w:t>
            </w:r>
            <w:proofErr w:type="gramEnd"/>
            <w:r>
              <w:rPr>
                <w:sz w:val="24"/>
              </w:rPr>
              <w:t xml:space="preserve"> конфликтных ситуаций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4"/>
              <w:ind w:right="5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proofErr w:type="gramEnd"/>
            <w:r>
              <w:rPr>
                <w:sz w:val="24"/>
              </w:rPr>
              <w:t xml:space="preserve"> за организацией общественного 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42" w:lineRule="auto"/>
              <w:ind w:right="13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proofErr w:type="gramEnd"/>
            <w:r>
              <w:rPr>
                <w:sz w:val="24"/>
              </w:rPr>
              <w:t xml:space="preserve"> за выполнением Устава ШКОЛЫ,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1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 образовательными и иными организациями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 в том числе при реализации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4A404A" w:rsidRDefault="009828F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;</w:t>
            </w:r>
          </w:p>
          <w:p w:rsidR="004A404A" w:rsidRDefault="009828F8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74" w:lineRule="exact"/>
              <w:ind w:right="56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proofErr w:type="gramEnd"/>
            <w:r>
              <w:rPr>
                <w:sz w:val="24"/>
              </w:rPr>
              <w:t xml:space="preserve"> иных вопросов отнесённых к компетенции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</w:p>
        </w:tc>
      </w:tr>
      <w:tr w:rsidR="004A404A" w:rsidTr="0035754E">
        <w:trPr>
          <w:trHeight w:val="5261"/>
        </w:trPr>
        <w:tc>
          <w:tcPr>
            <w:tcW w:w="1985" w:type="dxa"/>
            <w:gridSpan w:val="2"/>
          </w:tcPr>
          <w:p w:rsidR="004A404A" w:rsidRDefault="009828F8">
            <w:pPr>
              <w:pStyle w:val="TableParagraph"/>
              <w:spacing w:before="44" w:line="242" w:lineRule="auto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654" w:type="dxa"/>
            <w:gridSpan w:val="2"/>
          </w:tcPr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44" w:line="242" w:lineRule="auto"/>
              <w:ind w:right="7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координирует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51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рассматривает</w:t>
            </w:r>
            <w:proofErr w:type="gramEnd"/>
            <w:r>
              <w:rPr>
                <w:sz w:val="24"/>
              </w:rPr>
              <w:t xml:space="preserve"> и дает заключения на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 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вШКОЛЕ</w:t>
            </w:r>
            <w:proofErr w:type="spellEnd"/>
            <w:r>
              <w:rPr>
                <w:sz w:val="24"/>
              </w:rPr>
              <w:t>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6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вносит</w:t>
            </w:r>
            <w:proofErr w:type="gramEnd"/>
            <w:r>
              <w:rPr>
                <w:sz w:val="24"/>
              </w:rPr>
              <w:t xml:space="preserve"> предложения по совершенствованию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42" w:lineRule="auto"/>
              <w:ind w:right="2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152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рассматривает</w:t>
            </w:r>
            <w:proofErr w:type="gramEnd"/>
            <w:r>
              <w:rPr>
                <w:sz w:val="24"/>
              </w:rPr>
              <w:t xml:space="preserve"> учебно-методические нововведения,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представляемые отдельными учителями, 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37" w:lineRule="auto"/>
              <w:ind w:right="2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</w:t>
            </w:r>
            <w:proofErr w:type="gramEnd"/>
            <w:r>
              <w:rPr>
                <w:sz w:val="24"/>
              </w:rPr>
              <w:t xml:space="preserve"> руководство научно-исследовательской работой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A404A" w:rsidRDefault="009828F8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37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рассматривает</w:t>
            </w:r>
            <w:proofErr w:type="gramEnd"/>
            <w:r>
              <w:rPr>
                <w:sz w:val="24"/>
              </w:rPr>
              <w:t xml:space="preserve"> и/или принимает решения по иным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которых определяется настоящим Уставом и Положением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0E0938" w:rsidRDefault="000E0938">
      <w:pPr>
        <w:pStyle w:val="a3"/>
        <w:spacing w:line="242" w:lineRule="auto"/>
        <w:ind w:left="144" w:right="352"/>
      </w:pPr>
      <w:r>
        <w:t xml:space="preserve">             </w:t>
      </w:r>
    </w:p>
    <w:p w:rsidR="004A404A" w:rsidRDefault="009828F8" w:rsidP="000E0938">
      <w:pPr>
        <w:pStyle w:val="a3"/>
        <w:spacing w:line="242" w:lineRule="auto"/>
        <w:ind w:left="284" w:right="352"/>
      </w:pP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объединения:</w:t>
      </w:r>
    </w:p>
    <w:p w:rsidR="000E0938" w:rsidRPr="00023263" w:rsidRDefault="000E0938" w:rsidP="000E0938">
      <w:pPr>
        <w:widowControl/>
        <w:numPr>
          <w:ilvl w:val="0"/>
          <w:numId w:val="28"/>
        </w:numPr>
        <w:tabs>
          <w:tab w:val="left" w:pos="400"/>
        </w:tabs>
        <w:autoSpaceDE/>
        <w:autoSpaceDN/>
        <w:ind w:left="400" w:hanging="148"/>
        <w:rPr>
          <w:sz w:val="24"/>
          <w:szCs w:val="24"/>
          <w:lang w:eastAsia="ru-RU"/>
        </w:rPr>
      </w:pPr>
      <w:r w:rsidRPr="00023263">
        <w:rPr>
          <w:sz w:val="24"/>
          <w:szCs w:val="24"/>
          <w:lang w:eastAsia="ru-RU"/>
        </w:rPr>
        <w:t xml:space="preserve">МО учителей </w:t>
      </w:r>
      <w:r>
        <w:rPr>
          <w:sz w:val="24"/>
          <w:szCs w:val="24"/>
          <w:lang w:eastAsia="ru-RU"/>
        </w:rPr>
        <w:t>среднего звена</w:t>
      </w:r>
      <w:r w:rsidRPr="00023263">
        <w:rPr>
          <w:sz w:val="24"/>
          <w:szCs w:val="24"/>
          <w:lang w:eastAsia="ru-RU"/>
        </w:rPr>
        <w:t xml:space="preserve"> </w:t>
      </w:r>
      <w:proofErr w:type="gramStart"/>
      <w:r w:rsidRPr="00023263">
        <w:rPr>
          <w:sz w:val="24"/>
          <w:szCs w:val="24"/>
          <w:lang w:eastAsia="ru-RU"/>
        </w:rPr>
        <w:t xml:space="preserve">–  </w:t>
      </w:r>
      <w:proofErr w:type="spellStart"/>
      <w:r>
        <w:rPr>
          <w:sz w:val="24"/>
          <w:szCs w:val="24"/>
          <w:lang w:eastAsia="ru-RU"/>
        </w:rPr>
        <w:t>Золаева</w:t>
      </w:r>
      <w:proofErr w:type="spellEnd"/>
      <w:proofErr w:type="gramEnd"/>
      <w:r>
        <w:rPr>
          <w:sz w:val="24"/>
          <w:szCs w:val="24"/>
          <w:lang w:eastAsia="ru-RU"/>
        </w:rPr>
        <w:t xml:space="preserve"> М.А..</w:t>
      </w:r>
    </w:p>
    <w:p w:rsidR="000E0938" w:rsidRPr="00023263" w:rsidRDefault="000E0938" w:rsidP="000E0938">
      <w:pPr>
        <w:widowControl/>
        <w:numPr>
          <w:ilvl w:val="0"/>
          <w:numId w:val="28"/>
        </w:numPr>
        <w:tabs>
          <w:tab w:val="left" w:pos="400"/>
        </w:tabs>
        <w:autoSpaceDE/>
        <w:autoSpaceDN/>
        <w:ind w:left="400" w:hanging="148"/>
        <w:rPr>
          <w:sz w:val="24"/>
          <w:szCs w:val="24"/>
          <w:lang w:eastAsia="ru-RU"/>
        </w:rPr>
      </w:pPr>
      <w:r w:rsidRPr="00023263">
        <w:rPr>
          <w:sz w:val="24"/>
          <w:szCs w:val="24"/>
          <w:lang w:eastAsia="ru-RU"/>
        </w:rPr>
        <w:t xml:space="preserve">МО учителей </w:t>
      </w:r>
      <w:r>
        <w:rPr>
          <w:sz w:val="24"/>
          <w:szCs w:val="24"/>
          <w:lang w:eastAsia="ru-RU"/>
        </w:rPr>
        <w:t>начальных классов</w:t>
      </w:r>
      <w:r w:rsidRPr="00023263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 xml:space="preserve">Попова </w:t>
      </w:r>
      <w:proofErr w:type="gramStart"/>
      <w:r>
        <w:rPr>
          <w:sz w:val="24"/>
          <w:szCs w:val="24"/>
          <w:lang w:eastAsia="ru-RU"/>
        </w:rPr>
        <w:t>Е.В.</w:t>
      </w:r>
      <w:r w:rsidRPr="00023263">
        <w:rPr>
          <w:sz w:val="24"/>
          <w:szCs w:val="24"/>
          <w:lang w:eastAsia="ru-RU"/>
        </w:rPr>
        <w:t>.</w:t>
      </w:r>
      <w:proofErr w:type="gramEnd"/>
    </w:p>
    <w:p w:rsidR="000E0938" w:rsidRPr="00023263" w:rsidRDefault="000E0938" w:rsidP="000E0938">
      <w:pPr>
        <w:widowControl/>
        <w:numPr>
          <w:ilvl w:val="0"/>
          <w:numId w:val="28"/>
        </w:numPr>
        <w:tabs>
          <w:tab w:val="left" w:pos="400"/>
        </w:tabs>
        <w:autoSpaceDE/>
        <w:autoSpaceDN/>
        <w:ind w:left="400" w:hanging="148"/>
        <w:rPr>
          <w:sz w:val="24"/>
          <w:szCs w:val="24"/>
          <w:lang w:eastAsia="ru-RU"/>
        </w:rPr>
      </w:pPr>
      <w:r w:rsidRPr="00023263">
        <w:rPr>
          <w:sz w:val="24"/>
          <w:szCs w:val="24"/>
          <w:lang w:eastAsia="ru-RU"/>
        </w:rPr>
        <w:t>МО классных руковод</w:t>
      </w:r>
      <w:r w:rsidRPr="00E20958">
        <w:rPr>
          <w:sz w:val="24"/>
          <w:szCs w:val="24"/>
          <w:lang w:eastAsia="ru-RU"/>
        </w:rPr>
        <w:t xml:space="preserve">ителей – </w:t>
      </w:r>
      <w:proofErr w:type="spellStart"/>
      <w:r>
        <w:rPr>
          <w:sz w:val="24"/>
          <w:szCs w:val="24"/>
          <w:lang w:eastAsia="ru-RU"/>
        </w:rPr>
        <w:t>Игнатенкова</w:t>
      </w:r>
      <w:proofErr w:type="spellEnd"/>
      <w:r>
        <w:rPr>
          <w:sz w:val="24"/>
          <w:szCs w:val="24"/>
          <w:lang w:eastAsia="ru-RU"/>
        </w:rPr>
        <w:t xml:space="preserve"> Е.Н.</w:t>
      </w:r>
      <w:r w:rsidRPr="00E20958">
        <w:rPr>
          <w:sz w:val="24"/>
          <w:szCs w:val="24"/>
          <w:lang w:eastAsia="ru-RU"/>
        </w:rPr>
        <w:t xml:space="preserve"> </w:t>
      </w:r>
    </w:p>
    <w:p w:rsidR="004A404A" w:rsidRDefault="004A404A">
      <w:pPr>
        <w:pStyle w:val="a3"/>
        <w:spacing w:before="4"/>
      </w:pPr>
    </w:p>
    <w:p w:rsidR="004A404A" w:rsidRDefault="009828F8">
      <w:pPr>
        <w:pStyle w:val="1"/>
        <w:numPr>
          <w:ilvl w:val="0"/>
          <w:numId w:val="27"/>
        </w:numPr>
        <w:tabs>
          <w:tab w:val="left" w:pos="2622"/>
        </w:tabs>
        <w:ind w:left="2621" w:hanging="399"/>
        <w:jc w:val="left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4A404A" w:rsidRDefault="004A404A">
      <w:pPr>
        <w:pStyle w:val="a3"/>
        <w:spacing w:before="6"/>
        <w:rPr>
          <w:b/>
          <w:sz w:val="23"/>
        </w:rPr>
      </w:pPr>
    </w:p>
    <w:p w:rsidR="004A404A" w:rsidRDefault="009828F8">
      <w:pPr>
        <w:pStyle w:val="a3"/>
        <w:ind w:left="144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</w:p>
    <w:p w:rsidR="004A404A" w:rsidRDefault="009828F8">
      <w:pPr>
        <w:pStyle w:val="a3"/>
        <w:spacing w:before="3"/>
        <w:ind w:left="144" w:right="352"/>
      </w:pPr>
      <w:r>
        <w:t>№ 273-ФЗ «Об образовании в Российской Федерации», ФГОС начального общего, основного</w:t>
      </w:r>
      <w:r>
        <w:rPr>
          <w:spacing w:val="1"/>
        </w:rPr>
        <w:t xml:space="preserve"> </w:t>
      </w:r>
      <w:r>
        <w:t>общего и среднего общего образования,</w:t>
      </w:r>
      <w:r>
        <w:rPr>
          <w:spacing w:val="1"/>
        </w:rPr>
        <w:t xml:space="preserve"> </w:t>
      </w:r>
      <w:hyperlink r:id="rId8" w:anchor="6560IO">
        <w:r>
          <w:rPr>
            <w:color w:val="34519F"/>
            <w:u w:val="single" w:color="34519F"/>
          </w:rPr>
          <w:t>санитарно-эпидемиологические правила СП 3.1/2.4.3598-</w:t>
        </w:r>
      </w:hyperlink>
      <w:r>
        <w:rPr>
          <w:color w:val="34519F"/>
          <w:spacing w:val="-57"/>
        </w:rPr>
        <w:t xml:space="preserve"> </w:t>
      </w:r>
      <w:hyperlink r:id="rId9" w:anchor="6560IO">
        <w:r>
          <w:rPr>
            <w:color w:val="34519F"/>
            <w:u w:val="single" w:color="34519F"/>
          </w:rPr>
          <w:t>20 "Санитарно-эпидемиологические требования к устройству, содержанию и организации работы</w:t>
        </w:r>
      </w:hyperlink>
      <w:r>
        <w:rPr>
          <w:color w:val="34519F"/>
          <w:spacing w:val="1"/>
        </w:rPr>
        <w:t xml:space="preserve"> </w:t>
      </w:r>
      <w:hyperlink r:id="rId10" w:anchor="6560IO">
        <w:r>
          <w:rPr>
            <w:color w:val="34519F"/>
            <w:u w:val="single" w:color="34519F"/>
          </w:rPr>
          <w:t>образовательных организаций и других объектов социальной инфраструктуры для детей и</w:t>
        </w:r>
      </w:hyperlink>
      <w:r>
        <w:rPr>
          <w:color w:val="34519F"/>
          <w:spacing w:val="1"/>
        </w:rPr>
        <w:t xml:space="preserve"> </w:t>
      </w:r>
      <w:hyperlink r:id="rId11" w:anchor="6560IO">
        <w:r>
          <w:rPr>
            <w:color w:val="34519F"/>
            <w:u w:val="single" w:color="34519F"/>
          </w:rPr>
          <w:t xml:space="preserve">молодежи в условиях распространения новой </w:t>
        </w:r>
        <w:proofErr w:type="spellStart"/>
        <w:r>
          <w:rPr>
            <w:color w:val="34519F"/>
            <w:u w:val="single" w:color="34519F"/>
          </w:rPr>
          <w:t>коронавирусной</w:t>
        </w:r>
        <w:proofErr w:type="spellEnd"/>
        <w:r>
          <w:rPr>
            <w:color w:val="34519F"/>
            <w:u w:val="single" w:color="34519F"/>
          </w:rPr>
          <w:t xml:space="preserve"> </w:t>
        </w:r>
        <w:r>
          <w:rPr>
            <w:color w:val="34519F"/>
            <w:u w:val="single" w:color="34519F"/>
          </w:rPr>
          <w:lastRenderedPageBreak/>
          <w:t>инфекции (COVID-19</w:t>
        </w:r>
      </w:hyperlink>
      <w:r>
        <w:t>,основными</w:t>
      </w:r>
      <w:r>
        <w:rPr>
          <w:spacing w:val="1"/>
        </w:rPr>
        <w:t xml:space="preserve"> </w:t>
      </w:r>
      <w:r>
        <w:t>образовательными программами по уровням образования, включая учебные планы, календарные</w:t>
      </w:r>
      <w:r>
        <w:rPr>
          <w:spacing w:val="1"/>
        </w:rPr>
        <w:t xml:space="preserve"> </w:t>
      </w:r>
      <w:r>
        <w:t>учебные графики,</w:t>
      </w:r>
      <w:r>
        <w:rPr>
          <w:spacing w:val="4"/>
        </w:rPr>
        <w:t xml:space="preserve"> </w:t>
      </w:r>
      <w:r>
        <w:t>расписанием</w:t>
      </w:r>
      <w:r>
        <w:rPr>
          <w:spacing w:val="8"/>
        </w:rPr>
        <w:t xml:space="preserve"> </w:t>
      </w:r>
      <w:r>
        <w:t>занятий.</w:t>
      </w:r>
    </w:p>
    <w:p w:rsidR="004A404A" w:rsidRDefault="004A404A">
      <w:pPr>
        <w:pStyle w:val="a3"/>
        <w:spacing w:before="6"/>
      </w:pPr>
    </w:p>
    <w:p w:rsidR="004A404A" w:rsidRDefault="009828F8">
      <w:pPr>
        <w:pStyle w:val="a3"/>
        <w:ind w:left="144" w:right="746"/>
      </w:pPr>
      <w:r>
        <w:t>Учебный план 1–4-х классов ориентирован на 4-летний нормативный срок освоения основной</w:t>
      </w:r>
      <w:r>
        <w:rPr>
          <w:spacing w:val="-57"/>
        </w:rPr>
        <w:t xml:space="preserve"> </w:t>
      </w:r>
      <w:r>
        <w:t>образовательной программы начального общего образования (реализация ФГОС НОО), 5–9-х</w:t>
      </w:r>
      <w:r>
        <w:rPr>
          <w:spacing w:val="-57"/>
        </w:rPr>
        <w:t xml:space="preserve"> </w:t>
      </w:r>
      <w:r>
        <w:t>классов – на 5-летний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(реализация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ООО).</w:t>
      </w:r>
    </w:p>
    <w:p w:rsidR="004A404A" w:rsidRDefault="009828F8">
      <w:pPr>
        <w:pStyle w:val="a3"/>
        <w:spacing w:line="275" w:lineRule="exact"/>
        <w:ind w:left="144"/>
      </w:pPr>
      <w:r>
        <w:t>Количество</w:t>
      </w:r>
      <w:r>
        <w:rPr>
          <w:spacing w:val="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 каждой</w:t>
      </w:r>
      <w:r>
        <w:rPr>
          <w:spacing w:val="-5"/>
        </w:rPr>
        <w:t xml:space="preserve"> </w:t>
      </w:r>
      <w:r>
        <w:t>параллели: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6" w:lineRule="exact"/>
        <w:ind w:left="2305"/>
        <w:rPr>
          <w:sz w:val="24"/>
        </w:rPr>
      </w:pPr>
      <w:r>
        <w:rPr>
          <w:sz w:val="24"/>
        </w:rPr>
        <w:t>1-ые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5" w:lineRule="exact"/>
        <w:ind w:left="2305"/>
        <w:rPr>
          <w:sz w:val="24"/>
        </w:rPr>
      </w:pPr>
      <w:r>
        <w:rPr>
          <w:sz w:val="24"/>
        </w:rPr>
        <w:t>2-ые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5" w:lineRule="exact"/>
        <w:ind w:left="2305"/>
        <w:rPr>
          <w:sz w:val="24"/>
        </w:rPr>
      </w:pPr>
      <w:r>
        <w:rPr>
          <w:sz w:val="24"/>
        </w:rPr>
        <w:t>3-ьи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2" w:lineRule="exact"/>
        <w:ind w:left="2305"/>
        <w:rPr>
          <w:sz w:val="24"/>
        </w:rPr>
      </w:pPr>
      <w:r>
        <w:rPr>
          <w:sz w:val="24"/>
        </w:rPr>
        <w:t>4-ые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3" w:lineRule="exact"/>
        <w:ind w:left="2305"/>
        <w:rPr>
          <w:sz w:val="24"/>
        </w:rPr>
      </w:pPr>
      <w:r>
        <w:rPr>
          <w:sz w:val="24"/>
        </w:rPr>
        <w:t>5-ые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5" w:lineRule="exact"/>
        <w:ind w:left="2305"/>
        <w:rPr>
          <w:sz w:val="24"/>
        </w:rPr>
      </w:pPr>
      <w:r>
        <w:rPr>
          <w:sz w:val="24"/>
        </w:rPr>
        <w:t>6-ые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5" w:lineRule="exact"/>
        <w:ind w:left="2305"/>
        <w:rPr>
          <w:sz w:val="24"/>
        </w:rPr>
      </w:pPr>
      <w:r>
        <w:rPr>
          <w:sz w:val="24"/>
        </w:rPr>
        <w:t>7-ые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9828F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line="302" w:lineRule="exact"/>
        <w:ind w:left="2305"/>
        <w:rPr>
          <w:sz w:val="24"/>
        </w:rPr>
      </w:pPr>
      <w:r>
        <w:rPr>
          <w:sz w:val="24"/>
        </w:rPr>
        <w:t>8-ые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4A404A" w:rsidRDefault="000E0938" w:rsidP="000E0938">
      <w:pPr>
        <w:pStyle w:val="a4"/>
        <w:numPr>
          <w:ilvl w:val="1"/>
          <w:numId w:val="20"/>
        </w:numPr>
        <w:tabs>
          <w:tab w:val="left" w:pos="2304"/>
          <w:tab w:val="left" w:pos="2305"/>
        </w:tabs>
        <w:spacing w:before="4" w:line="232" w:lineRule="auto"/>
        <w:ind w:right="545" w:firstLine="1416"/>
        <w:rPr>
          <w:sz w:val="24"/>
        </w:rPr>
      </w:pPr>
      <w:r>
        <w:rPr>
          <w:sz w:val="24"/>
        </w:rPr>
        <w:t xml:space="preserve">9-ые </w:t>
      </w:r>
      <w:r w:rsidR="009828F8">
        <w:rPr>
          <w:sz w:val="24"/>
        </w:rPr>
        <w:t xml:space="preserve">классы </w:t>
      </w:r>
      <w:r>
        <w:rPr>
          <w:sz w:val="24"/>
        </w:rPr>
        <w:t>–</w:t>
      </w:r>
      <w:r w:rsidR="009828F8">
        <w:rPr>
          <w:sz w:val="24"/>
        </w:rPr>
        <w:t xml:space="preserve"> 1</w:t>
      </w:r>
      <w:r>
        <w:rPr>
          <w:sz w:val="24"/>
        </w:rPr>
        <w:br/>
      </w:r>
      <w:r w:rsidR="009828F8">
        <w:rPr>
          <w:spacing w:val="-57"/>
          <w:sz w:val="24"/>
        </w:rPr>
        <w:t xml:space="preserve"> </w:t>
      </w:r>
      <w:r w:rsidR="009828F8">
        <w:rPr>
          <w:sz w:val="24"/>
        </w:rPr>
        <w:t>Форма</w:t>
      </w:r>
      <w:r w:rsidR="009828F8">
        <w:rPr>
          <w:spacing w:val="-4"/>
          <w:sz w:val="24"/>
        </w:rPr>
        <w:t xml:space="preserve"> </w:t>
      </w:r>
      <w:r w:rsidR="009828F8">
        <w:rPr>
          <w:sz w:val="24"/>
        </w:rPr>
        <w:t>обучения:</w:t>
      </w:r>
      <w:r w:rsidR="009828F8">
        <w:rPr>
          <w:spacing w:val="-2"/>
          <w:sz w:val="24"/>
        </w:rPr>
        <w:t xml:space="preserve"> </w:t>
      </w:r>
      <w:r w:rsidR="009828F8">
        <w:rPr>
          <w:sz w:val="24"/>
        </w:rPr>
        <w:t>очная.</w:t>
      </w:r>
    </w:p>
    <w:p w:rsidR="004A404A" w:rsidRDefault="009828F8">
      <w:pPr>
        <w:pStyle w:val="a3"/>
        <w:spacing w:before="3"/>
        <w:ind w:left="144"/>
      </w:pPr>
      <w:r>
        <w:t>Язык</w:t>
      </w:r>
      <w:r>
        <w:rPr>
          <w:spacing w:val="-8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русский.</w:t>
      </w:r>
    </w:p>
    <w:p w:rsidR="000E0938" w:rsidRDefault="000E0938">
      <w:pPr>
        <w:pStyle w:val="a3"/>
        <w:spacing w:before="3"/>
        <w:ind w:left="144"/>
      </w:pPr>
    </w:p>
    <w:p w:rsidR="004A404A" w:rsidRDefault="009828F8">
      <w:pPr>
        <w:pStyle w:val="1"/>
        <w:spacing w:before="63"/>
      </w:pPr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4A404A" w:rsidRDefault="004A404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498"/>
        <w:gridCol w:w="3352"/>
        <w:gridCol w:w="1811"/>
        <w:gridCol w:w="1642"/>
      </w:tblGrid>
      <w:tr w:rsidR="004A404A">
        <w:trPr>
          <w:trHeight w:val="1252"/>
        </w:trPr>
        <w:tc>
          <w:tcPr>
            <w:tcW w:w="1061" w:type="dxa"/>
          </w:tcPr>
          <w:p w:rsidR="004A404A" w:rsidRDefault="009828F8">
            <w:pPr>
              <w:pStyle w:val="TableParagraph"/>
              <w:spacing w:before="68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98" w:type="dxa"/>
          </w:tcPr>
          <w:p w:rsidR="004A404A" w:rsidRDefault="009828F8">
            <w:pPr>
              <w:pStyle w:val="TableParagraph"/>
              <w:spacing w:before="68"/>
              <w:ind w:left="151" w:right="111"/>
              <w:rPr>
                <w:sz w:val="24"/>
              </w:rPr>
            </w:pPr>
            <w:r>
              <w:rPr>
                <w:sz w:val="24"/>
              </w:rPr>
              <w:t>Количество смен</w:t>
            </w:r>
          </w:p>
        </w:tc>
        <w:tc>
          <w:tcPr>
            <w:tcW w:w="3352" w:type="dxa"/>
          </w:tcPr>
          <w:p w:rsidR="004A404A" w:rsidRDefault="009828F8">
            <w:pPr>
              <w:pStyle w:val="TableParagraph"/>
              <w:spacing w:before="68"/>
              <w:ind w:left="156" w:right="45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1811" w:type="dxa"/>
          </w:tcPr>
          <w:p w:rsidR="004A404A" w:rsidRDefault="009828F8">
            <w:pPr>
              <w:pStyle w:val="TableParagraph"/>
              <w:spacing w:before="68"/>
              <w:ind w:left="151" w:righ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42" w:type="dxa"/>
          </w:tcPr>
          <w:p w:rsidR="004A404A" w:rsidRDefault="009828F8">
            <w:pPr>
              <w:pStyle w:val="TableParagraph"/>
              <w:spacing w:before="68"/>
              <w:ind w:left="150" w:right="2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4A404A">
        <w:trPr>
          <w:trHeight w:val="1257"/>
        </w:trPr>
        <w:tc>
          <w:tcPr>
            <w:tcW w:w="1061" w:type="dxa"/>
          </w:tcPr>
          <w:p w:rsidR="004A404A" w:rsidRDefault="009828F8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4A404A" w:rsidRDefault="009828F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2" w:type="dxa"/>
          </w:tcPr>
          <w:p w:rsidR="004A404A" w:rsidRDefault="009828F8">
            <w:pPr>
              <w:pStyle w:val="TableParagraph"/>
              <w:spacing w:before="68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4A404A" w:rsidRDefault="009828F8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</w:p>
          <w:p w:rsidR="004A404A" w:rsidRDefault="009828F8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3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  <w:r>
              <w:rPr>
                <w:sz w:val="24"/>
              </w:rPr>
              <w:t>);</w:t>
            </w:r>
          </w:p>
          <w:p w:rsidR="004A404A" w:rsidRDefault="000E0938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275" w:lineRule="exact"/>
              <w:ind w:left="324" w:hanging="184"/>
              <w:rPr>
                <w:sz w:val="24"/>
              </w:rPr>
            </w:pPr>
            <w:r>
              <w:rPr>
                <w:sz w:val="24"/>
              </w:rPr>
              <w:t>40</w:t>
            </w:r>
            <w:r w:rsidR="009828F8">
              <w:rPr>
                <w:spacing w:val="-6"/>
                <w:sz w:val="24"/>
              </w:rPr>
              <w:t xml:space="preserve"> </w:t>
            </w:r>
            <w:r w:rsidR="009828F8">
              <w:rPr>
                <w:sz w:val="24"/>
              </w:rPr>
              <w:t>минут (январь</w:t>
            </w:r>
            <w:r w:rsidR="009828F8">
              <w:rPr>
                <w:spacing w:val="-1"/>
                <w:sz w:val="24"/>
              </w:rPr>
              <w:t xml:space="preserve"> </w:t>
            </w:r>
            <w:r w:rsidR="009828F8">
              <w:rPr>
                <w:sz w:val="24"/>
              </w:rPr>
              <w:t>–</w:t>
            </w:r>
            <w:r w:rsidR="009828F8">
              <w:rPr>
                <w:spacing w:val="-1"/>
                <w:sz w:val="24"/>
              </w:rPr>
              <w:t xml:space="preserve"> </w:t>
            </w:r>
            <w:r w:rsidR="009828F8">
              <w:rPr>
                <w:sz w:val="24"/>
              </w:rPr>
              <w:t>май)</w:t>
            </w:r>
          </w:p>
        </w:tc>
        <w:tc>
          <w:tcPr>
            <w:tcW w:w="1811" w:type="dxa"/>
          </w:tcPr>
          <w:p w:rsidR="004A404A" w:rsidRDefault="009828F8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4A404A" w:rsidRDefault="009828F8">
            <w:pPr>
              <w:pStyle w:val="TableParagraph"/>
              <w:spacing w:before="68"/>
              <w:ind w:left="677" w:right="6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A404A">
        <w:trPr>
          <w:trHeight w:val="421"/>
        </w:trPr>
        <w:tc>
          <w:tcPr>
            <w:tcW w:w="1061" w:type="dxa"/>
            <w:tcBorders>
              <w:bottom w:val="single" w:sz="4" w:space="0" w:color="000000"/>
            </w:tcBorders>
          </w:tcPr>
          <w:p w:rsidR="004A404A" w:rsidRDefault="009828F8">
            <w:pPr>
              <w:pStyle w:val="TableParagraph"/>
              <w:spacing w:before="63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4A404A" w:rsidRDefault="009828F8">
            <w:pPr>
              <w:pStyle w:val="TableParagraph"/>
              <w:spacing w:before="6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2" w:type="dxa"/>
            <w:tcBorders>
              <w:bottom w:val="single" w:sz="4" w:space="0" w:color="000000"/>
            </w:tcBorders>
          </w:tcPr>
          <w:p w:rsidR="004A404A" w:rsidRDefault="009828F8">
            <w:pPr>
              <w:pStyle w:val="TableParagraph"/>
              <w:spacing w:before="63"/>
              <w:ind w:left="155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4A404A" w:rsidRDefault="009828F8">
            <w:pPr>
              <w:pStyle w:val="TableParagraph"/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4A404A" w:rsidRDefault="009828F8">
            <w:pPr>
              <w:pStyle w:val="TableParagraph"/>
              <w:spacing w:before="63"/>
              <w:ind w:left="677" w:right="6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A404A">
        <w:trPr>
          <w:trHeight w:val="426"/>
        </w:trPr>
        <w:tc>
          <w:tcPr>
            <w:tcW w:w="1061" w:type="dxa"/>
            <w:tcBorders>
              <w:top w:val="single" w:sz="4" w:space="0" w:color="000000"/>
            </w:tcBorders>
          </w:tcPr>
          <w:p w:rsidR="004A404A" w:rsidRDefault="009828F8">
            <w:pPr>
              <w:pStyle w:val="TableParagraph"/>
              <w:spacing w:before="68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:rsidR="004A404A" w:rsidRDefault="009828F8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4A404A" w:rsidRDefault="009828F8">
            <w:pPr>
              <w:pStyle w:val="TableParagraph"/>
              <w:spacing w:before="68"/>
              <w:ind w:left="155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04A" w:rsidRDefault="009828F8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4A404A" w:rsidRDefault="009828F8">
            <w:pPr>
              <w:pStyle w:val="TableParagraph"/>
              <w:spacing w:before="68"/>
              <w:ind w:left="677" w:right="6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4A404A" w:rsidRDefault="004A404A">
      <w:pPr>
        <w:pStyle w:val="a3"/>
        <w:spacing w:before="11"/>
        <w:rPr>
          <w:b/>
          <w:sz w:val="23"/>
        </w:rPr>
      </w:pPr>
    </w:p>
    <w:p w:rsidR="004A404A" w:rsidRDefault="009828F8">
      <w:pPr>
        <w:pStyle w:val="a3"/>
        <w:ind w:left="144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9.00.</w:t>
      </w:r>
    </w:p>
    <w:p w:rsidR="004A404A" w:rsidRDefault="004A404A">
      <w:pPr>
        <w:pStyle w:val="a3"/>
        <w:rPr>
          <w:sz w:val="25"/>
        </w:rPr>
      </w:pPr>
    </w:p>
    <w:p w:rsidR="004A404A" w:rsidRDefault="009828F8">
      <w:pPr>
        <w:pStyle w:val="1"/>
        <w:spacing w:line="237" w:lineRule="auto"/>
        <w:ind w:right="352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обучающихся, осваивающих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2021году</w:t>
      </w:r>
    </w:p>
    <w:p w:rsidR="004A404A" w:rsidRDefault="004A404A">
      <w:pPr>
        <w:pStyle w:val="a3"/>
        <w:spacing w:before="9"/>
        <w:rPr>
          <w:b/>
        </w:rPr>
      </w:pPr>
    </w:p>
    <w:tbl>
      <w:tblPr>
        <w:tblStyle w:val="TableNormal"/>
        <w:tblW w:w="9348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1"/>
        <w:gridCol w:w="2107"/>
      </w:tblGrid>
      <w:tr w:rsidR="004A404A" w:rsidTr="000E0938">
        <w:trPr>
          <w:trHeight w:val="700"/>
        </w:trPr>
        <w:tc>
          <w:tcPr>
            <w:tcW w:w="7241" w:type="dxa"/>
          </w:tcPr>
          <w:p w:rsidR="004A404A" w:rsidRDefault="009828F8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07" w:type="dxa"/>
          </w:tcPr>
          <w:p w:rsidR="004A404A" w:rsidRDefault="009828F8" w:rsidP="000E0938">
            <w:pPr>
              <w:pStyle w:val="TableParagraph"/>
              <w:spacing w:before="76" w:line="237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4A404A" w:rsidTr="000E0938">
        <w:trPr>
          <w:trHeight w:val="705"/>
        </w:trPr>
        <w:tc>
          <w:tcPr>
            <w:tcW w:w="7241" w:type="dxa"/>
          </w:tcPr>
          <w:p w:rsidR="004A404A" w:rsidRDefault="009828F8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07" w:type="dxa"/>
          </w:tcPr>
          <w:p w:rsidR="004A404A" w:rsidRDefault="000E093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404A" w:rsidTr="000E0938">
        <w:trPr>
          <w:trHeight w:val="700"/>
        </w:trPr>
        <w:tc>
          <w:tcPr>
            <w:tcW w:w="7241" w:type="dxa"/>
          </w:tcPr>
          <w:p w:rsidR="004A404A" w:rsidRDefault="009828F8">
            <w:pPr>
              <w:pStyle w:val="TableParagraph"/>
              <w:spacing w:before="63" w:line="242" w:lineRule="auto"/>
              <w:ind w:left="74" w:right="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07" w:type="dxa"/>
          </w:tcPr>
          <w:p w:rsidR="004A404A" w:rsidRDefault="000E0938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4A404A" w:rsidRDefault="004A404A">
      <w:pPr>
        <w:pStyle w:val="a3"/>
        <w:spacing w:before="10"/>
        <w:rPr>
          <w:b/>
          <w:sz w:val="23"/>
        </w:rPr>
      </w:pPr>
    </w:p>
    <w:p w:rsidR="004A404A" w:rsidRDefault="009828F8">
      <w:pPr>
        <w:pStyle w:val="a3"/>
        <w:ind w:left="144"/>
      </w:pPr>
      <w:r>
        <w:t>Всего</w:t>
      </w:r>
      <w:r>
        <w:rPr>
          <w:spacing w:val="-1"/>
        </w:rPr>
        <w:t xml:space="preserve"> </w:t>
      </w:r>
      <w:r>
        <w:t>в 2021году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получали образование</w:t>
      </w:r>
      <w:r>
        <w:rPr>
          <w:spacing w:val="6"/>
        </w:rPr>
        <w:t xml:space="preserve"> </w:t>
      </w:r>
      <w:r w:rsidR="000E0938">
        <w:rPr>
          <w:spacing w:val="6"/>
        </w:rPr>
        <w:t>47</w:t>
      </w:r>
      <w:r>
        <w:rPr>
          <w:spacing w:val="-9"/>
        </w:rPr>
        <w:t xml:space="preserve"> </w:t>
      </w:r>
      <w:r>
        <w:t>обучающийся</w:t>
      </w:r>
    </w:p>
    <w:p w:rsidR="0035754E" w:rsidRDefault="0035754E">
      <w:pPr>
        <w:pStyle w:val="a3"/>
        <w:ind w:left="144"/>
      </w:pPr>
    </w:p>
    <w:p w:rsidR="0035754E" w:rsidRDefault="0035754E">
      <w:pPr>
        <w:pStyle w:val="a3"/>
        <w:ind w:left="144"/>
      </w:pPr>
    </w:p>
    <w:p w:rsidR="00F27EDB" w:rsidRDefault="00F27EDB">
      <w:pPr>
        <w:pStyle w:val="a3"/>
        <w:ind w:left="144"/>
      </w:pPr>
    </w:p>
    <w:p w:rsidR="00F27EDB" w:rsidRPr="005848CA" w:rsidRDefault="00F27EDB" w:rsidP="00F27EDB">
      <w:pPr>
        <w:tabs>
          <w:tab w:val="left" w:pos="6465"/>
        </w:tabs>
        <w:spacing w:line="278" w:lineRule="exact"/>
        <w:jc w:val="center"/>
        <w:rPr>
          <w:color w:val="000000" w:themeColor="text1"/>
          <w:sz w:val="20"/>
          <w:szCs w:val="20"/>
          <w:lang w:eastAsia="ru-RU"/>
        </w:rPr>
      </w:pPr>
      <w:r w:rsidRPr="005848CA">
        <w:rPr>
          <w:b/>
          <w:bCs/>
          <w:color w:val="000000" w:themeColor="text1"/>
          <w:sz w:val="24"/>
          <w:szCs w:val="24"/>
          <w:lang w:eastAsia="ru-RU"/>
        </w:rPr>
        <w:lastRenderedPageBreak/>
        <w:t>Социа</w:t>
      </w:r>
      <w:r>
        <w:rPr>
          <w:b/>
          <w:bCs/>
          <w:color w:val="000000" w:themeColor="text1"/>
          <w:sz w:val="24"/>
          <w:szCs w:val="24"/>
          <w:lang w:eastAsia="ru-RU"/>
        </w:rPr>
        <w:t>льный паспорт на 31 декабря 2021</w:t>
      </w:r>
      <w:r w:rsidRPr="005848CA">
        <w:rPr>
          <w:b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F27EDB" w:rsidRPr="006A121D" w:rsidRDefault="00F27EDB" w:rsidP="00F27EDB">
      <w:pPr>
        <w:spacing w:line="200" w:lineRule="exact"/>
        <w:rPr>
          <w:color w:val="FF0000"/>
          <w:sz w:val="20"/>
          <w:szCs w:val="20"/>
          <w:lang w:eastAsia="ru-RU"/>
        </w:rPr>
      </w:pPr>
    </w:p>
    <w:p w:rsidR="00F27EDB" w:rsidRPr="006A121D" w:rsidRDefault="00F27EDB" w:rsidP="00F27EDB">
      <w:pPr>
        <w:tabs>
          <w:tab w:val="left" w:pos="4186"/>
        </w:tabs>
        <w:rPr>
          <w:color w:val="FF0000"/>
          <w:sz w:val="20"/>
          <w:szCs w:val="20"/>
          <w:lang w:eastAsia="ru-RU"/>
        </w:rPr>
      </w:pPr>
      <w:r>
        <w:rPr>
          <w:lang w:eastAsia="ru-RU"/>
        </w:rPr>
        <w:tab/>
      </w:r>
      <w:r w:rsidRPr="006A121D">
        <w:rPr>
          <w:lang w:eastAsia="ru-RU"/>
        </w:rPr>
        <w:tab/>
      </w:r>
      <w:r w:rsidRPr="006A121D">
        <w:rPr>
          <w:color w:val="FF0000"/>
          <w:sz w:val="20"/>
          <w:szCs w:val="20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28"/>
        <w:gridCol w:w="1170"/>
        <w:gridCol w:w="1170"/>
        <w:gridCol w:w="1170"/>
        <w:gridCol w:w="1170"/>
      </w:tblGrid>
      <w:tr w:rsidR="00F27EDB" w:rsidRPr="006A121D" w:rsidTr="00F27EDB">
        <w:trPr>
          <w:trHeight w:val="279"/>
          <w:jc w:val="center"/>
        </w:trPr>
        <w:tc>
          <w:tcPr>
            <w:tcW w:w="0" w:type="auto"/>
            <w:vMerge w:val="restart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 w:rsidRPr="006A121D">
              <w:rPr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 w:rsidRPr="006A121D">
              <w:rPr>
                <w:lang w:eastAsia="ru-RU"/>
              </w:rPr>
              <w:t>Категория семей</w:t>
            </w:r>
          </w:p>
        </w:tc>
        <w:tc>
          <w:tcPr>
            <w:tcW w:w="0" w:type="auto"/>
            <w:gridSpan w:val="4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 w:rsidRPr="006A121D">
              <w:rPr>
                <w:lang w:eastAsia="ru-RU"/>
              </w:rPr>
              <w:t>Количество семей</w:t>
            </w:r>
          </w:p>
        </w:tc>
      </w:tr>
      <w:tr w:rsidR="00F27EDB" w:rsidRPr="006A121D" w:rsidTr="00F27EDB">
        <w:trPr>
          <w:trHeight w:val="126"/>
          <w:jc w:val="center"/>
        </w:trPr>
        <w:tc>
          <w:tcPr>
            <w:tcW w:w="0" w:type="auto"/>
            <w:vMerge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F27EDB" w:rsidRDefault="00F27EDB" w:rsidP="00F027C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2020-2021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1.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Многодетные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2.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Неполные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3.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Опекаемые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27EDB" w:rsidRPr="006A121D" w:rsidTr="00F27EDB">
        <w:trPr>
          <w:trHeight w:val="264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4.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С безработными родителями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5.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С моральным неблагополучием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6.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С несовершеннолетними родителями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7.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С детьми инвалидами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8.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В социально опасном положении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27EDB" w:rsidRPr="006A121D" w:rsidTr="00F27EDB">
        <w:trPr>
          <w:trHeight w:val="279"/>
          <w:jc w:val="center"/>
        </w:trPr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9.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jc w:val="both"/>
              <w:rPr>
                <w:lang w:eastAsia="ru-RU"/>
              </w:rPr>
            </w:pPr>
            <w:r w:rsidRPr="006A121D">
              <w:rPr>
                <w:lang w:eastAsia="ru-RU"/>
              </w:rPr>
              <w:t>Семьи участников боевых действий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F27EDB" w:rsidRPr="006A121D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</w:tcPr>
          <w:p w:rsidR="00F27EDB" w:rsidRDefault="00F27EDB" w:rsidP="00F027C0">
            <w:pPr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F27EDB" w:rsidRPr="006A121D" w:rsidRDefault="00F27EDB" w:rsidP="00F27EDB">
      <w:pPr>
        <w:rPr>
          <w:color w:val="FF0000"/>
          <w:lang w:eastAsia="ru-RU"/>
        </w:rPr>
      </w:pPr>
    </w:p>
    <w:p w:rsidR="004A404A" w:rsidRDefault="009828F8">
      <w:pPr>
        <w:pStyle w:val="1"/>
        <w:ind w:left="1344" w:right="1340"/>
        <w:jc w:val="center"/>
      </w:pPr>
      <w:r>
        <w:t>Об</w:t>
      </w:r>
      <w:r>
        <w:rPr>
          <w:spacing w:val="-1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5"/>
        </w:rPr>
        <w:t xml:space="preserve"> </w:t>
      </w:r>
      <w:r>
        <w:t>мерах</w:t>
      </w:r>
    </w:p>
    <w:p w:rsidR="004A404A" w:rsidRDefault="004A404A">
      <w:pPr>
        <w:pStyle w:val="a3"/>
        <w:spacing w:before="6"/>
        <w:rPr>
          <w:b/>
          <w:sz w:val="26"/>
        </w:rPr>
      </w:pPr>
    </w:p>
    <w:p w:rsidR="004A404A" w:rsidRDefault="009828F8">
      <w:pPr>
        <w:pStyle w:val="a3"/>
        <w:spacing w:before="1" w:line="271" w:lineRule="auto"/>
        <w:ind w:left="148"/>
      </w:pPr>
      <w:r>
        <w:t>В</w:t>
      </w:r>
      <w:r>
        <w:rPr>
          <w:spacing w:val="12"/>
        </w:rPr>
        <w:t xml:space="preserve"> </w:t>
      </w:r>
      <w:r>
        <w:t>целях</w:t>
      </w:r>
      <w:r>
        <w:rPr>
          <w:spacing w:val="11"/>
        </w:rPr>
        <w:t xml:space="preserve"> </w:t>
      </w:r>
      <w:r>
        <w:t>предотвращения</w:t>
      </w:r>
      <w:r>
        <w:rPr>
          <w:spacing w:val="9"/>
        </w:rPr>
        <w:t xml:space="preserve"> </w:t>
      </w:r>
      <w:r>
        <w:t>распространения</w:t>
      </w:r>
      <w:r>
        <w:rPr>
          <w:spacing w:val="10"/>
        </w:rPr>
        <w:t xml:space="preserve"> </w:t>
      </w:r>
      <w:r>
        <w:t>новой</w:t>
      </w:r>
      <w:r>
        <w:rPr>
          <w:spacing w:val="10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1"/>
        </w:rPr>
        <w:t xml:space="preserve"> </w:t>
      </w:r>
      <w:r>
        <w:t>инфекции</w:t>
      </w:r>
      <w:r>
        <w:rPr>
          <w:spacing w:val="10"/>
        </w:rPr>
        <w:t xml:space="preserve"> </w:t>
      </w:r>
      <w:proofErr w:type="gramStart"/>
      <w:r>
        <w:t>(</w:t>
      </w:r>
      <w:r>
        <w:rPr>
          <w:spacing w:val="12"/>
        </w:rPr>
        <w:t xml:space="preserve"> </w:t>
      </w:r>
      <w:r>
        <w:t>COVID</w:t>
      </w:r>
      <w:proofErr w:type="gramEnd"/>
      <w:r>
        <w:t>-</w:t>
      </w:r>
      <w:r>
        <w:rPr>
          <w:spacing w:val="16"/>
        </w:rPr>
        <w:t xml:space="preserve"> </w:t>
      </w:r>
      <w:r>
        <w:t>19)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4A404A" w:rsidRDefault="009828F8">
      <w:pPr>
        <w:pStyle w:val="a4"/>
        <w:numPr>
          <w:ilvl w:val="0"/>
          <w:numId w:val="18"/>
        </w:numPr>
        <w:tabs>
          <w:tab w:val="left" w:pos="798"/>
        </w:tabs>
        <w:spacing w:before="19" w:line="259" w:lineRule="auto"/>
        <w:ind w:right="208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каждым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закреплен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кабинет,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разработан</w:t>
      </w:r>
      <w:r>
        <w:rPr>
          <w:spacing w:val="-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</w:p>
    <w:p w:rsidR="000E0938" w:rsidRPr="000E0938" w:rsidRDefault="009828F8" w:rsidP="000E0938">
      <w:pPr>
        <w:pStyle w:val="a4"/>
        <w:numPr>
          <w:ilvl w:val="0"/>
          <w:numId w:val="18"/>
        </w:numPr>
        <w:tabs>
          <w:tab w:val="left" w:pos="798"/>
          <w:tab w:val="left" w:pos="954"/>
          <w:tab w:val="left" w:pos="2638"/>
          <w:tab w:val="left" w:pos="2973"/>
          <w:tab w:val="left" w:pos="4254"/>
          <w:tab w:val="left" w:pos="5880"/>
          <w:tab w:val="left" w:pos="6964"/>
          <w:tab w:val="left" w:pos="8292"/>
          <w:tab w:val="left" w:pos="9352"/>
        </w:tabs>
        <w:spacing w:before="22" w:line="259" w:lineRule="auto"/>
        <w:ind w:left="144" w:hanging="338"/>
      </w:pPr>
      <w:r>
        <w:rPr>
          <w:sz w:val="24"/>
        </w:rPr>
        <w:t>Учебные</w:t>
      </w:r>
      <w:r w:rsidRPr="000E0938">
        <w:rPr>
          <w:spacing w:val="-6"/>
          <w:sz w:val="24"/>
        </w:rPr>
        <w:t xml:space="preserve"> </w:t>
      </w:r>
      <w:r>
        <w:rPr>
          <w:sz w:val="24"/>
        </w:rPr>
        <w:t>кабинеты</w:t>
      </w:r>
      <w:r w:rsidRPr="000E0938">
        <w:rPr>
          <w:spacing w:val="-4"/>
          <w:sz w:val="24"/>
        </w:rPr>
        <w:t xml:space="preserve"> </w:t>
      </w:r>
      <w:r>
        <w:rPr>
          <w:sz w:val="24"/>
        </w:rPr>
        <w:t>оснащены</w:t>
      </w:r>
      <w:r w:rsidRPr="000E0938"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рециркуляторами</w:t>
      </w:r>
      <w:proofErr w:type="spellEnd"/>
      <w:r w:rsidRPr="000E0938">
        <w:rPr>
          <w:spacing w:val="-4"/>
          <w:sz w:val="24"/>
        </w:rPr>
        <w:t xml:space="preserve"> </w:t>
      </w:r>
      <w:r>
        <w:rPr>
          <w:sz w:val="24"/>
        </w:rPr>
        <w:t>воздуха.</w:t>
      </w:r>
      <w:r w:rsidR="000E0938">
        <w:rPr>
          <w:sz w:val="24"/>
        </w:rPr>
        <w:t xml:space="preserve">  </w:t>
      </w:r>
    </w:p>
    <w:p w:rsidR="004A404A" w:rsidRDefault="009828F8" w:rsidP="000E0938">
      <w:pPr>
        <w:pStyle w:val="a4"/>
        <w:tabs>
          <w:tab w:val="left" w:pos="798"/>
          <w:tab w:val="left" w:pos="954"/>
          <w:tab w:val="left" w:pos="2638"/>
          <w:tab w:val="left" w:pos="2973"/>
          <w:tab w:val="left" w:pos="4254"/>
          <w:tab w:val="left" w:pos="5880"/>
          <w:tab w:val="left" w:pos="6964"/>
          <w:tab w:val="left" w:pos="8292"/>
          <w:tab w:val="left" w:pos="9352"/>
        </w:tabs>
        <w:spacing w:before="22" w:line="259" w:lineRule="auto"/>
        <w:ind w:left="144" w:firstLine="0"/>
      </w:pPr>
      <w:r>
        <w:t>Всего</w:t>
      </w:r>
      <w:r>
        <w:tab/>
        <w:t>задействовано</w:t>
      </w:r>
      <w:r>
        <w:tab/>
      </w:r>
      <w:r w:rsidR="000E0938">
        <w:t>9</w:t>
      </w:r>
      <w:r w:rsidR="000E0938">
        <w:tab/>
        <w:t>постоянно</w:t>
      </w:r>
      <w:r w:rsidR="000E0938">
        <w:tab/>
        <w:t>действующих</w:t>
      </w:r>
      <w:r w:rsidR="000E0938">
        <w:tab/>
        <w:t xml:space="preserve">учебных кабинетов, </w:t>
      </w:r>
      <w:r>
        <w:t>которые</w:t>
      </w:r>
      <w:r>
        <w:tab/>
      </w:r>
      <w:proofErr w:type="gramStart"/>
      <w:r w:rsidRPr="000E0938">
        <w:rPr>
          <w:spacing w:val="-1"/>
        </w:rPr>
        <w:t>оснащены</w:t>
      </w:r>
      <w:r w:rsidR="000E0938">
        <w:rPr>
          <w:spacing w:val="-1"/>
        </w:rPr>
        <w:t xml:space="preserve"> </w:t>
      </w:r>
      <w:r w:rsidRPr="000E0938">
        <w:rPr>
          <w:spacing w:val="-57"/>
        </w:rPr>
        <w:t xml:space="preserve"> </w:t>
      </w:r>
      <w:proofErr w:type="spellStart"/>
      <w:r>
        <w:t>рециркуляторами</w:t>
      </w:r>
      <w:proofErr w:type="spellEnd"/>
      <w:proofErr w:type="gramEnd"/>
      <w:r w:rsidRPr="000E0938">
        <w:rPr>
          <w:spacing w:val="2"/>
        </w:rPr>
        <w:t xml:space="preserve"> </w:t>
      </w:r>
      <w:r>
        <w:t>и</w:t>
      </w:r>
      <w:r w:rsidRPr="000E0938">
        <w:rPr>
          <w:spacing w:val="-2"/>
        </w:rPr>
        <w:t xml:space="preserve"> </w:t>
      </w:r>
      <w:r>
        <w:t>дозаторами</w:t>
      </w:r>
      <w:r w:rsidRPr="000E0938">
        <w:rPr>
          <w:spacing w:val="-2"/>
        </w:rPr>
        <w:t xml:space="preserve"> </w:t>
      </w:r>
      <w:r>
        <w:t>с</w:t>
      </w:r>
      <w:r w:rsidRPr="000E0938">
        <w:rPr>
          <w:spacing w:val="1"/>
        </w:rPr>
        <w:t xml:space="preserve"> </w:t>
      </w:r>
      <w:r w:rsidR="000E0938">
        <w:t>антибактериальным мылом.</w:t>
      </w:r>
    </w:p>
    <w:p w:rsidR="004A404A" w:rsidRDefault="009828F8">
      <w:pPr>
        <w:pStyle w:val="a4"/>
        <w:numPr>
          <w:ilvl w:val="0"/>
          <w:numId w:val="18"/>
        </w:numPr>
        <w:tabs>
          <w:tab w:val="left" w:pos="769"/>
        </w:tabs>
        <w:spacing w:before="57" w:line="242" w:lineRule="auto"/>
        <w:ind w:left="768" w:right="163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в 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пункты термометрии,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антисептиком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рук.</w:t>
      </w:r>
    </w:p>
    <w:p w:rsidR="004A404A" w:rsidRDefault="009828F8">
      <w:pPr>
        <w:pStyle w:val="a4"/>
        <w:numPr>
          <w:ilvl w:val="0"/>
          <w:numId w:val="18"/>
        </w:numPr>
        <w:tabs>
          <w:tab w:val="left" w:pos="798"/>
        </w:tabs>
        <w:spacing w:before="42" w:line="259" w:lineRule="auto"/>
        <w:ind w:right="209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масками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 w:rsidR="000E0938">
        <w:rPr>
          <w:sz w:val="24"/>
        </w:rPr>
        <w:t>с учетом смены маски через каждые 2 часа</w:t>
      </w:r>
      <w:r>
        <w:rPr>
          <w:sz w:val="24"/>
        </w:rPr>
        <w:t>).</w:t>
      </w:r>
    </w:p>
    <w:p w:rsidR="004A404A" w:rsidRDefault="009828F8">
      <w:pPr>
        <w:pStyle w:val="a4"/>
        <w:numPr>
          <w:ilvl w:val="0"/>
          <w:numId w:val="18"/>
        </w:numPr>
        <w:tabs>
          <w:tab w:val="left" w:pos="769"/>
        </w:tabs>
        <w:spacing w:before="58" w:line="242" w:lineRule="auto"/>
        <w:ind w:left="768" w:right="1402"/>
        <w:rPr>
          <w:color w:val="202020"/>
          <w:sz w:val="24"/>
        </w:rPr>
      </w:pPr>
      <w:r>
        <w:rPr>
          <w:sz w:val="24"/>
        </w:rPr>
        <w:t>Вентиляция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сквозного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переменах.</w:t>
      </w:r>
    </w:p>
    <w:p w:rsidR="00F27EDB" w:rsidRDefault="00F27EDB">
      <w:pPr>
        <w:pStyle w:val="1"/>
        <w:spacing w:before="81" w:line="237" w:lineRule="auto"/>
      </w:pPr>
    </w:p>
    <w:p w:rsidR="004A404A" w:rsidRDefault="009828F8">
      <w:pPr>
        <w:pStyle w:val="1"/>
        <w:spacing w:before="81" w:line="237" w:lineRule="auto"/>
      </w:pPr>
      <w:r>
        <w:t>Таблица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регламентирующий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 w:rsidR="000E0938">
        <w:rPr>
          <w:spacing w:val="-57"/>
        </w:rPr>
        <w:t xml:space="preserve">  </w:t>
      </w:r>
      <w:proofErr w:type="spellStart"/>
      <w:r>
        <w:t>коронавирусной</w:t>
      </w:r>
      <w:proofErr w:type="spellEnd"/>
      <w:r>
        <w:rPr>
          <w:spacing w:val="-3"/>
        </w:rPr>
        <w:t xml:space="preserve"> </w:t>
      </w:r>
      <w:r>
        <w:t>инфекции</w:t>
      </w:r>
    </w:p>
    <w:p w:rsidR="004A404A" w:rsidRDefault="004A404A">
      <w:pPr>
        <w:pStyle w:val="a3"/>
        <w:spacing w:before="1"/>
        <w:rPr>
          <w:b/>
        </w:rPr>
      </w:pPr>
    </w:p>
    <w:p w:rsidR="004A404A" w:rsidRDefault="009828F8">
      <w:pPr>
        <w:pStyle w:val="a3"/>
        <w:ind w:left="144" w:right="423"/>
      </w:pPr>
      <w:r>
        <w:rPr>
          <w:b/>
        </w:rPr>
        <w:t>-</w:t>
      </w:r>
      <w:hyperlink r:id="rId12" w:anchor="6560IO">
        <w:r>
          <w:t>Санитарно-эпидемиологические правила СП 3.1/2.4.3598-20 "Санитарно-эпидемиологические</w:t>
        </w:r>
      </w:hyperlink>
      <w:r>
        <w:rPr>
          <w:spacing w:val="1"/>
        </w:rPr>
        <w:t xml:space="preserve"> </w:t>
      </w:r>
      <w:hyperlink r:id="rId13" w:anchor="6560IO">
        <w:r>
          <w:t>требования к устройству, содержанию и организации работы образовательных организаций и</w:t>
        </w:r>
      </w:hyperlink>
      <w:r>
        <w:rPr>
          <w:spacing w:val="1"/>
        </w:rPr>
        <w:t xml:space="preserve"> </w:t>
      </w:r>
      <w:hyperlink r:id="rId14" w:anchor="6560IO">
        <w:r>
          <w:t>других объектов социальной инфраструктуры для детей и молодежи в условиях распространения</w:t>
        </w:r>
      </w:hyperlink>
      <w:r>
        <w:rPr>
          <w:spacing w:val="-57"/>
        </w:rPr>
        <w:t xml:space="preserve"> </w:t>
      </w:r>
      <w:hyperlink r:id="rId15" w:anchor="6560IO">
        <w:r>
          <w:t>новой</w:t>
        </w:r>
        <w:r>
          <w:rPr>
            <w:spacing w:val="2"/>
          </w:rPr>
          <w:t xml:space="preserve"> </w:t>
        </w:r>
        <w:proofErr w:type="spellStart"/>
        <w:r>
          <w:t>коронавирусной</w:t>
        </w:r>
        <w:proofErr w:type="spellEnd"/>
        <w:r>
          <w:rPr>
            <w:spacing w:val="3"/>
          </w:rPr>
          <w:t xml:space="preserve"> </w:t>
        </w:r>
        <w:r>
          <w:t>инфекции</w:t>
        </w:r>
        <w:r>
          <w:rPr>
            <w:spacing w:val="-2"/>
          </w:rPr>
          <w:t xml:space="preserve"> </w:t>
        </w:r>
        <w:r>
          <w:t>(COVID-19</w:t>
        </w:r>
      </w:hyperlink>
    </w:p>
    <w:p w:rsidR="004A404A" w:rsidRDefault="009828F8">
      <w:pPr>
        <w:pStyle w:val="a3"/>
        <w:ind w:left="144"/>
      </w:pPr>
      <w:r>
        <w:t>-</w:t>
      </w:r>
      <w:hyperlink r:id="rId16">
        <w:r>
          <w:rPr>
            <w:u w:val="single"/>
          </w:rPr>
          <w:t>совместный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документ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«Об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организации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работы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общеобразовательных</w:t>
        </w:r>
      </w:hyperlink>
    </w:p>
    <w:p w:rsidR="004A404A" w:rsidRDefault="009828F8">
      <w:pPr>
        <w:pStyle w:val="a3"/>
        <w:spacing w:before="3"/>
        <w:ind w:left="144" w:right="352"/>
      </w:pPr>
      <w:hyperlink r:id="rId17">
        <w:proofErr w:type="gramStart"/>
        <w:r>
          <w:rPr>
            <w:u w:val="single"/>
          </w:rPr>
          <w:t>организаций</w:t>
        </w:r>
        <w:proofErr w:type="gramEnd"/>
        <w:r>
          <w:rPr>
            <w:u w:val="single"/>
          </w:rPr>
          <w:t>»</w:t>
        </w:r>
        <w:r>
          <w:t xml:space="preserve"> </w:t>
        </w:r>
      </w:hyperlink>
      <w:proofErr w:type="spellStart"/>
      <w:r>
        <w:t>Минпросвещения</w:t>
      </w:r>
      <w:proofErr w:type="spellEnd"/>
      <w:r>
        <w:t xml:space="preserve"> России (ГД-1192/03) и </w:t>
      </w:r>
      <w:proofErr w:type="spellStart"/>
      <w:r>
        <w:t>Роспотребнадзора</w:t>
      </w:r>
      <w:proofErr w:type="spellEnd"/>
      <w:r>
        <w:t xml:space="preserve"> (№02/16587-2020-24) от</w:t>
      </w:r>
      <w:r>
        <w:rPr>
          <w:spacing w:val="-57"/>
        </w:rPr>
        <w:t xml:space="preserve"> </w:t>
      </w:r>
      <w:r>
        <w:t>12.08.2020</w:t>
      </w:r>
    </w:p>
    <w:p w:rsidR="004A404A" w:rsidRDefault="009828F8">
      <w:pPr>
        <w:pStyle w:val="a4"/>
        <w:numPr>
          <w:ilvl w:val="0"/>
          <w:numId w:val="20"/>
        </w:numPr>
        <w:tabs>
          <w:tab w:val="left" w:pos="408"/>
        </w:tabs>
        <w:spacing w:before="2" w:line="237" w:lineRule="auto"/>
        <w:ind w:right="137" w:firstLine="0"/>
        <w:rPr>
          <w:sz w:val="24"/>
        </w:rPr>
      </w:pPr>
      <w:hyperlink r:id="rId18">
        <w:proofErr w:type="gramStart"/>
        <w:r>
          <w:rPr>
            <w:sz w:val="24"/>
            <w:u w:val="single"/>
            <w:shd w:val="clear" w:color="auto" w:fill="F8F8F8"/>
          </w:rPr>
          <w:t>методические</w:t>
        </w:r>
        <w:proofErr w:type="gramEnd"/>
        <w:r>
          <w:rPr>
            <w:spacing w:val="55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рекомендации</w:t>
        </w:r>
        <w:r>
          <w:rPr>
            <w:spacing w:val="52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МР</w:t>
        </w:r>
        <w:r>
          <w:rPr>
            <w:spacing w:val="56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3.1/2.4.0178/1-20</w:t>
        </w:r>
        <w:r>
          <w:rPr>
            <w:spacing w:val="56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«Рекомендации</w:t>
        </w:r>
        <w:r>
          <w:rPr>
            <w:spacing w:val="52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по</w:t>
        </w:r>
        <w:r>
          <w:rPr>
            <w:spacing w:val="51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организации</w:t>
        </w:r>
        <w:r>
          <w:rPr>
            <w:spacing w:val="57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работы</w:t>
        </w:r>
      </w:hyperlink>
      <w:r>
        <w:rPr>
          <w:spacing w:val="-57"/>
          <w:sz w:val="24"/>
        </w:rPr>
        <w:t xml:space="preserve"> </w:t>
      </w:r>
      <w:hyperlink r:id="rId19">
        <w:r>
          <w:rPr>
            <w:sz w:val="24"/>
            <w:u w:val="single"/>
            <w:shd w:val="clear" w:color="auto" w:fill="F8F8F8"/>
          </w:rPr>
          <w:t>образовательных</w:t>
        </w:r>
        <w:r>
          <w:rPr>
            <w:spacing w:val="-5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организаций</w:t>
        </w:r>
        <w:r>
          <w:rPr>
            <w:spacing w:val="-3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в</w:t>
        </w:r>
        <w:r>
          <w:rPr>
            <w:spacing w:val="1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условиях</w:t>
        </w:r>
        <w:r>
          <w:rPr>
            <w:spacing w:val="-4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сохранения</w:t>
        </w:r>
        <w:r>
          <w:rPr>
            <w:spacing w:val="1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рисков</w:t>
        </w:r>
        <w:r>
          <w:rPr>
            <w:spacing w:val="-3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распространения</w:t>
        </w:r>
        <w:r>
          <w:rPr>
            <w:spacing w:val="12"/>
            <w:sz w:val="24"/>
            <w:u w:val="single"/>
            <w:shd w:val="clear" w:color="auto" w:fill="F8F8F8"/>
          </w:rPr>
          <w:t xml:space="preserve"> </w:t>
        </w:r>
        <w:r>
          <w:rPr>
            <w:sz w:val="24"/>
            <w:u w:val="single"/>
            <w:shd w:val="clear" w:color="auto" w:fill="F8F8F8"/>
          </w:rPr>
          <w:t>COVID-19»</w:t>
        </w:r>
      </w:hyperlink>
    </w:p>
    <w:p w:rsidR="004A404A" w:rsidRDefault="009828F8">
      <w:pPr>
        <w:pStyle w:val="a4"/>
        <w:numPr>
          <w:ilvl w:val="0"/>
          <w:numId w:val="20"/>
        </w:numPr>
        <w:tabs>
          <w:tab w:val="left" w:pos="327"/>
        </w:tabs>
        <w:spacing w:before="6" w:line="237" w:lineRule="auto"/>
        <w:ind w:right="133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МБОУ Пристанционная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ООШ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№79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20.08.2021г»</w:t>
      </w:r>
    </w:p>
    <w:p w:rsidR="004A404A" w:rsidRDefault="004A404A">
      <w:pPr>
        <w:pStyle w:val="a3"/>
        <w:spacing w:before="4"/>
        <w:rPr>
          <w:sz w:val="25"/>
        </w:rPr>
      </w:pPr>
    </w:p>
    <w:p w:rsidR="004A404A" w:rsidRDefault="009828F8">
      <w:pPr>
        <w:pStyle w:val="1"/>
        <w:ind w:left="1344" w:right="1334"/>
        <w:jc w:val="center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</w:t>
      </w:r>
    </w:p>
    <w:p w:rsidR="004A404A" w:rsidRDefault="004A404A">
      <w:pPr>
        <w:pStyle w:val="a3"/>
        <w:spacing w:before="9"/>
        <w:rPr>
          <w:b/>
          <w:sz w:val="23"/>
        </w:rPr>
      </w:pPr>
    </w:p>
    <w:p w:rsidR="004A404A" w:rsidRDefault="0035754E">
      <w:pPr>
        <w:pStyle w:val="a3"/>
        <w:spacing w:line="237" w:lineRule="auto"/>
        <w:ind w:left="144" w:right="352"/>
      </w:pPr>
      <w:r>
        <w:t>Приказ № 195/2</w:t>
      </w:r>
      <w:r w:rsidR="000E0938">
        <w:t xml:space="preserve"> 01</w:t>
      </w:r>
      <w:r w:rsidR="009828F8">
        <w:t>.12.2021г</w:t>
      </w:r>
      <w:r w:rsidR="009828F8">
        <w:rPr>
          <w:spacing w:val="1"/>
        </w:rPr>
        <w:t xml:space="preserve"> </w:t>
      </w:r>
      <w:r w:rsidR="009828F8">
        <w:t>«Об организации подготовки к</w:t>
      </w:r>
      <w:r w:rsidR="00F27EDB">
        <w:t xml:space="preserve"> введению новых ФГОС НОО и ООО</w:t>
      </w:r>
      <w:r w:rsidR="009828F8">
        <w:t>»</w:t>
      </w:r>
    </w:p>
    <w:p w:rsidR="004A404A" w:rsidRDefault="004A404A">
      <w:pPr>
        <w:pStyle w:val="a3"/>
        <w:spacing w:before="6"/>
      </w:pPr>
    </w:p>
    <w:p w:rsidR="004A404A" w:rsidRDefault="009828F8">
      <w:pPr>
        <w:pStyle w:val="a3"/>
        <w:ind w:left="144"/>
      </w:pPr>
      <w:r>
        <w:t>С</w:t>
      </w:r>
      <w:r>
        <w:rPr>
          <w:spacing w:val="-4"/>
        </w:rPr>
        <w:t xml:space="preserve"> </w:t>
      </w:r>
      <w:r>
        <w:t>01.09.2022</w:t>
      </w:r>
      <w:r w:rsidR="00F27EDB">
        <w:t xml:space="preserve"> </w:t>
      </w:r>
      <w:r>
        <w:t>г планируется</w:t>
      </w:r>
      <w:r>
        <w:rPr>
          <w:spacing w:val="-3"/>
        </w:rPr>
        <w:t xml:space="preserve"> </w:t>
      </w:r>
      <w:r>
        <w:t>переход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1"/>
        <w:ind w:left="1344" w:right="1338"/>
        <w:jc w:val="center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4A404A" w:rsidRDefault="004A404A">
      <w:pPr>
        <w:pStyle w:val="a3"/>
        <w:spacing w:before="2"/>
        <w:rPr>
          <w:b/>
        </w:rPr>
      </w:pPr>
    </w:p>
    <w:p w:rsidR="004A404A" w:rsidRDefault="009828F8">
      <w:pPr>
        <w:pStyle w:val="a3"/>
        <w:spacing w:before="1" w:line="237" w:lineRule="auto"/>
        <w:ind w:left="144" w:right="229"/>
      </w:pPr>
      <w:r>
        <w:t>В МБОУ</w:t>
      </w:r>
      <w:r w:rsidR="00F27EDB">
        <w:t xml:space="preserve"> Медведская ООШ, </w:t>
      </w:r>
      <w:r>
        <w:t>на конец 2021 г,</w:t>
      </w:r>
      <w:r w:rsidR="00F27EDB">
        <w:t xml:space="preserve"> обучается 5 детей с ОВЗ (среди которых 2</w:t>
      </w:r>
      <w:r>
        <w:t xml:space="preserve"> детей-</w:t>
      </w:r>
      <w:r>
        <w:rPr>
          <w:spacing w:val="-57"/>
        </w:rPr>
        <w:t xml:space="preserve"> </w:t>
      </w:r>
      <w:r>
        <w:t>инвалидов).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a3"/>
        <w:spacing w:before="1"/>
        <w:ind w:left="206"/>
      </w:pPr>
      <w:r>
        <w:t>Категории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здоровья:</w:t>
      </w:r>
    </w:p>
    <w:p w:rsidR="004A404A" w:rsidRDefault="004A404A">
      <w:pPr>
        <w:pStyle w:val="a3"/>
        <w:spacing w:before="4"/>
      </w:pPr>
    </w:p>
    <w:p w:rsidR="004A404A" w:rsidRDefault="009828F8">
      <w:pPr>
        <w:pStyle w:val="a4"/>
        <w:numPr>
          <w:ilvl w:val="0"/>
          <w:numId w:val="17"/>
        </w:numPr>
        <w:tabs>
          <w:tab w:val="left" w:pos="864"/>
          <w:tab w:val="left" w:pos="865"/>
        </w:tabs>
        <w:spacing w:before="2" w:line="275" w:lineRule="exact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F27EDB">
        <w:rPr>
          <w:sz w:val="24"/>
        </w:rPr>
        <w:t>3</w:t>
      </w:r>
      <w:r>
        <w:rPr>
          <w:sz w:val="24"/>
        </w:rPr>
        <w:t>;</w:t>
      </w:r>
    </w:p>
    <w:p w:rsidR="004A404A" w:rsidRDefault="009828F8">
      <w:pPr>
        <w:pStyle w:val="a4"/>
        <w:numPr>
          <w:ilvl w:val="0"/>
          <w:numId w:val="17"/>
        </w:numPr>
        <w:tabs>
          <w:tab w:val="left" w:pos="864"/>
          <w:tab w:val="left" w:pos="865"/>
        </w:tabs>
        <w:spacing w:line="275" w:lineRule="exact"/>
        <w:rPr>
          <w:sz w:val="24"/>
        </w:rPr>
      </w:pPr>
      <w:proofErr w:type="gramStart"/>
      <w:r>
        <w:rPr>
          <w:sz w:val="24"/>
        </w:rPr>
        <w:t>задержка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развития-2;</w:t>
      </w:r>
    </w:p>
    <w:p w:rsidR="004A404A" w:rsidRPr="00F27EDB" w:rsidRDefault="004A404A" w:rsidP="00F27EDB">
      <w:pPr>
        <w:tabs>
          <w:tab w:val="left" w:pos="864"/>
          <w:tab w:val="left" w:pos="865"/>
        </w:tabs>
        <w:spacing w:before="2" w:line="275" w:lineRule="exact"/>
        <w:ind w:left="565"/>
        <w:rPr>
          <w:sz w:val="24"/>
        </w:rPr>
      </w:pPr>
    </w:p>
    <w:p w:rsidR="004A404A" w:rsidRDefault="009828F8">
      <w:pPr>
        <w:pStyle w:val="a3"/>
        <w:spacing w:line="275" w:lineRule="exact"/>
        <w:ind w:left="144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программы: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a4"/>
        <w:numPr>
          <w:ilvl w:val="0"/>
          <w:numId w:val="16"/>
        </w:numPr>
        <w:tabs>
          <w:tab w:val="left" w:pos="864"/>
          <w:tab w:val="left" w:pos="865"/>
        </w:tabs>
        <w:spacing w:line="275" w:lineRule="exact"/>
        <w:rPr>
          <w:sz w:val="24"/>
        </w:rPr>
      </w:pPr>
      <w:proofErr w:type="gramStart"/>
      <w:r>
        <w:rPr>
          <w:sz w:val="24"/>
        </w:rPr>
        <w:t>основную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НОО);</w:t>
      </w:r>
    </w:p>
    <w:p w:rsidR="004A404A" w:rsidRDefault="009828F8">
      <w:pPr>
        <w:pStyle w:val="a4"/>
        <w:numPr>
          <w:ilvl w:val="0"/>
          <w:numId w:val="16"/>
        </w:numPr>
        <w:tabs>
          <w:tab w:val="left" w:pos="864"/>
          <w:tab w:val="left" w:pos="865"/>
        </w:tabs>
        <w:spacing w:line="275" w:lineRule="exact"/>
        <w:rPr>
          <w:sz w:val="24"/>
        </w:rPr>
      </w:pPr>
      <w:proofErr w:type="gramStart"/>
      <w:r>
        <w:rPr>
          <w:sz w:val="24"/>
        </w:rPr>
        <w:t>основную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ООО);</w:t>
      </w:r>
    </w:p>
    <w:p w:rsidR="004A404A" w:rsidRDefault="009828F8">
      <w:pPr>
        <w:pStyle w:val="a4"/>
        <w:numPr>
          <w:ilvl w:val="0"/>
          <w:numId w:val="16"/>
        </w:numPr>
        <w:tabs>
          <w:tab w:val="left" w:pos="864"/>
          <w:tab w:val="left" w:pos="865"/>
        </w:tabs>
        <w:spacing w:before="5" w:line="237" w:lineRule="auto"/>
        <w:ind w:right="249"/>
        <w:rPr>
          <w:sz w:val="24"/>
        </w:rPr>
      </w:pPr>
      <w:proofErr w:type="gramStart"/>
      <w:r>
        <w:rPr>
          <w:sz w:val="24"/>
        </w:rPr>
        <w:t>адаптированную</w:t>
      </w:r>
      <w:proofErr w:type="gramEnd"/>
      <w:r>
        <w:rPr>
          <w:sz w:val="24"/>
        </w:rPr>
        <w:t xml:space="preserve"> основная общеобразовательная программу для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1;</w:t>
      </w:r>
    </w:p>
    <w:p w:rsidR="00F27EDB" w:rsidRDefault="00F27EDB" w:rsidP="00F27EDB">
      <w:pPr>
        <w:pStyle w:val="a4"/>
        <w:numPr>
          <w:ilvl w:val="0"/>
          <w:numId w:val="16"/>
        </w:numPr>
        <w:tabs>
          <w:tab w:val="left" w:pos="864"/>
          <w:tab w:val="left" w:pos="865"/>
        </w:tabs>
        <w:spacing w:before="5" w:line="237" w:lineRule="auto"/>
        <w:ind w:right="249"/>
        <w:rPr>
          <w:sz w:val="24"/>
        </w:rPr>
      </w:pPr>
      <w:proofErr w:type="gramStart"/>
      <w:r>
        <w:rPr>
          <w:sz w:val="24"/>
        </w:rPr>
        <w:t>адаптированную</w:t>
      </w:r>
      <w:proofErr w:type="gramEnd"/>
      <w:r>
        <w:rPr>
          <w:sz w:val="24"/>
        </w:rPr>
        <w:t xml:space="preserve"> основная общеобразовательная программу для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2</w:t>
      </w:r>
      <w:r>
        <w:rPr>
          <w:sz w:val="24"/>
        </w:rPr>
        <w:t>;</w:t>
      </w:r>
    </w:p>
    <w:p w:rsidR="004A404A" w:rsidRDefault="009828F8">
      <w:pPr>
        <w:pStyle w:val="a4"/>
        <w:numPr>
          <w:ilvl w:val="0"/>
          <w:numId w:val="16"/>
        </w:numPr>
        <w:tabs>
          <w:tab w:val="left" w:pos="864"/>
          <w:tab w:val="left" w:pos="865"/>
        </w:tabs>
        <w:spacing w:before="3" w:line="276" w:lineRule="auto"/>
        <w:ind w:right="280"/>
        <w:rPr>
          <w:sz w:val="24"/>
        </w:rPr>
      </w:pPr>
      <w:proofErr w:type="gramStart"/>
      <w:r>
        <w:rPr>
          <w:sz w:val="24"/>
        </w:rPr>
        <w:t>адаптированную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4A404A" w:rsidRDefault="004A404A">
      <w:pPr>
        <w:pStyle w:val="a3"/>
        <w:rPr>
          <w:sz w:val="26"/>
        </w:rPr>
      </w:pPr>
    </w:p>
    <w:p w:rsidR="004A404A" w:rsidRDefault="009828F8" w:rsidP="00F27EDB">
      <w:pPr>
        <w:pStyle w:val="1"/>
        <w:spacing w:before="195"/>
        <w:ind w:left="142" w:right="1342" w:hanging="142"/>
        <w:jc w:val="center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4A404A" w:rsidRDefault="009828F8" w:rsidP="00F27EDB">
      <w:pPr>
        <w:spacing w:before="78"/>
        <w:ind w:right="1337" w:firstLine="284"/>
        <w:jc w:val="center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1"/>
          <w:sz w:val="24"/>
        </w:rPr>
        <w:t xml:space="preserve"> </w:t>
      </w:r>
      <w:r w:rsidR="00F27EDB"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 w:rsidR="00F27EDB">
        <w:rPr>
          <w:b/>
          <w:sz w:val="24"/>
        </w:rPr>
        <w:t>1-9</w:t>
      </w:r>
      <w:r>
        <w:rPr>
          <w:b/>
          <w:spacing w:val="-5"/>
          <w:sz w:val="24"/>
        </w:rPr>
        <w:t xml:space="preserve"> </w:t>
      </w:r>
      <w:r w:rsidR="00F27EDB">
        <w:rPr>
          <w:b/>
          <w:sz w:val="24"/>
        </w:rPr>
        <w:t>классах</w:t>
      </w:r>
    </w:p>
    <w:p w:rsidR="004A404A" w:rsidRDefault="004A404A" w:rsidP="00F27EDB">
      <w:pPr>
        <w:pStyle w:val="a3"/>
        <w:ind w:firstLine="284"/>
        <w:rPr>
          <w:b/>
        </w:rPr>
      </w:pPr>
    </w:p>
    <w:p w:rsidR="004A404A" w:rsidRDefault="009828F8" w:rsidP="00F27EDB">
      <w:pPr>
        <w:pStyle w:val="a3"/>
        <w:ind w:right="210" w:firstLine="426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аудиторных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(из расчета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  <w:r>
        <w:rPr>
          <w:spacing w:val="-57"/>
        </w:rPr>
        <w:t xml:space="preserve"> </w:t>
      </w:r>
      <w:r w:rsidR="00F27EDB">
        <w:rPr>
          <w:spacing w:val="-57"/>
        </w:rPr>
        <w:t xml:space="preserve"> </w:t>
      </w:r>
      <w:r>
        <w:t>по пяти направлениям развития личности: (спортивно-оздоровительное, духовно-нравственное,</w:t>
      </w:r>
      <w:r>
        <w:rPr>
          <w:spacing w:val="1"/>
        </w:rPr>
        <w:t xml:space="preserve"> </w:t>
      </w:r>
      <w:r>
        <w:t xml:space="preserve">социальное, </w:t>
      </w:r>
      <w:proofErr w:type="spellStart"/>
      <w:r>
        <w:t>общеинтеллектуальное</w:t>
      </w:r>
      <w:proofErr w:type="spellEnd"/>
      <w:r>
        <w:t>, общекультурное) и в рамках воспитательной работы (из</w:t>
      </w:r>
      <w:r>
        <w:rPr>
          <w:spacing w:val="1"/>
        </w:rPr>
        <w:t xml:space="preserve"> </w:t>
      </w:r>
      <w:r>
        <w:t>расчета 5 часов в неделю) на проведение культурно-массовых мероприятий в образовательной</w:t>
      </w:r>
      <w:r>
        <w:rPr>
          <w:spacing w:val="1"/>
        </w:rPr>
        <w:t xml:space="preserve"> </w:t>
      </w:r>
      <w:r>
        <w:t>организации (экскурсии, соревнования, туристические походы, общественно-полезная практика,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 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посещение театров,</w:t>
      </w:r>
      <w:r>
        <w:rPr>
          <w:spacing w:val="-2"/>
        </w:rPr>
        <w:t xml:space="preserve"> </w:t>
      </w:r>
      <w:r>
        <w:t>музеев,</w:t>
      </w:r>
      <w:r>
        <w:rPr>
          <w:spacing w:val="4"/>
        </w:rPr>
        <w:t xml:space="preserve"> </w:t>
      </w:r>
      <w:r>
        <w:t>библиотек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4A404A" w:rsidRDefault="009828F8" w:rsidP="00F27EDB">
      <w:pPr>
        <w:pStyle w:val="a3"/>
        <w:ind w:left="144" w:right="210" w:firstLine="426"/>
      </w:pPr>
      <w:r>
        <w:t>Часы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каникул.</w:t>
      </w:r>
      <w:r>
        <w:rPr>
          <w:spacing w:val="-57"/>
        </w:rPr>
        <w:t xml:space="preserve"> </w:t>
      </w:r>
      <w:r>
        <w:t>Внеурочная деятельность организуется на добровольной основе в соответствии с 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4A404A" w:rsidRDefault="004A404A">
      <w:pPr>
        <w:pStyle w:val="a3"/>
        <w:spacing w:before="10"/>
      </w:pPr>
    </w:p>
    <w:tbl>
      <w:tblPr>
        <w:tblStyle w:val="aa"/>
        <w:tblW w:w="9807" w:type="dxa"/>
        <w:tblInd w:w="534" w:type="dxa"/>
        <w:tblLook w:val="04A0" w:firstRow="1" w:lastRow="0" w:firstColumn="1" w:lastColumn="0" w:noHBand="0" w:noVBand="1"/>
      </w:tblPr>
      <w:tblGrid>
        <w:gridCol w:w="567"/>
        <w:gridCol w:w="1302"/>
        <w:gridCol w:w="4253"/>
        <w:gridCol w:w="1559"/>
        <w:gridCol w:w="2126"/>
      </w:tblGrid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№ п/п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День недели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Часы работы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Руководитель</w:t>
            </w:r>
          </w:p>
        </w:tc>
      </w:tr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ВТ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 xml:space="preserve">1.Внеурочная деятельность 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«Моё Оренбуржье», 7 класс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proofErr w:type="spellStart"/>
            <w:r w:rsidRPr="00F27EDB">
              <w:rPr>
                <w:sz w:val="24"/>
                <w:szCs w:val="24"/>
              </w:rPr>
              <w:t>Золаева</w:t>
            </w:r>
            <w:proofErr w:type="spellEnd"/>
            <w:r w:rsidRPr="00F27EDB">
              <w:rPr>
                <w:sz w:val="24"/>
                <w:szCs w:val="24"/>
              </w:rPr>
              <w:t xml:space="preserve"> М.А.</w:t>
            </w:r>
          </w:p>
        </w:tc>
      </w:tr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СРД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1.Внеурочная деятельность «Школьные СМИ»,5 класс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2.Внеурочная деятельность «Здорово быть здоровым», 8 класс</w:t>
            </w: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Косилова О.В.</w:t>
            </w: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Холина С.Е.</w:t>
            </w:r>
          </w:p>
        </w:tc>
      </w:tr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ЧТВ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1.Внеурочная деятельность «Основы финансовой грамотности», 9 класс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2. Внеурочная деятельность «Разговор о правильном питании», 1-3 классы</w:t>
            </w: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Фоминова Н.А.</w:t>
            </w: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</w:p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Попова Е.В.</w:t>
            </w:r>
          </w:p>
        </w:tc>
      </w:tr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ПТН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1.Внеурочная деятельность «Литературное краеведение»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15.10-16.10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Быковская Е.И.</w:t>
            </w:r>
          </w:p>
        </w:tc>
      </w:tr>
      <w:tr w:rsidR="00F27EDB" w:rsidRPr="00F27EDB" w:rsidTr="0035754E">
        <w:tc>
          <w:tcPr>
            <w:tcW w:w="567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СББ</w:t>
            </w:r>
          </w:p>
        </w:tc>
        <w:tc>
          <w:tcPr>
            <w:tcW w:w="4253" w:type="dxa"/>
          </w:tcPr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1.Внеурочная деятельность «Шахматы».4 класс</w:t>
            </w:r>
          </w:p>
          <w:p w:rsidR="00F27EDB" w:rsidRPr="00F27EDB" w:rsidRDefault="00F27EDB" w:rsidP="00F027C0">
            <w:pPr>
              <w:pStyle w:val="a4"/>
              <w:ind w:left="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r w:rsidRPr="00F27EDB">
              <w:rPr>
                <w:sz w:val="24"/>
                <w:szCs w:val="24"/>
              </w:rPr>
              <w:t>11.10-12.10</w:t>
            </w:r>
          </w:p>
        </w:tc>
        <w:tc>
          <w:tcPr>
            <w:tcW w:w="2126" w:type="dxa"/>
          </w:tcPr>
          <w:p w:rsidR="00F27EDB" w:rsidRPr="00F27EDB" w:rsidRDefault="00F27EDB" w:rsidP="00F027C0">
            <w:pPr>
              <w:jc w:val="center"/>
              <w:rPr>
                <w:sz w:val="24"/>
                <w:szCs w:val="24"/>
              </w:rPr>
            </w:pPr>
            <w:proofErr w:type="spellStart"/>
            <w:r w:rsidRPr="00F27EDB">
              <w:rPr>
                <w:sz w:val="24"/>
                <w:szCs w:val="24"/>
              </w:rPr>
              <w:t>Игнатенкова</w:t>
            </w:r>
            <w:proofErr w:type="spellEnd"/>
            <w:r w:rsidRPr="00F27EDB">
              <w:rPr>
                <w:sz w:val="24"/>
                <w:szCs w:val="24"/>
              </w:rPr>
              <w:t xml:space="preserve"> Е.Н</w:t>
            </w:r>
          </w:p>
        </w:tc>
      </w:tr>
    </w:tbl>
    <w:p w:rsidR="004A404A" w:rsidRDefault="004A404A">
      <w:pPr>
        <w:pStyle w:val="a3"/>
        <w:spacing w:before="6"/>
        <w:rPr>
          <w:b/>
          <w:sz w:val="16"/>
        </w:rPr>
      </w:pPr>
    </w:p>
    <w:p w:rsidR="00F27EDB" w:rsidRDefault="00F27EDB">
      <w:pPr>
        <w:pStyle w:val="a3"/>
        <w:spacing w:before="6"/>
        <w:rPr>
          <w:b/>
          <w:sz w:val="16"/>
        </w:rPr>
      </w:pPr>
    </w:p>
    <w:p w:rsidR="004A404A" w:rsidRDefault="009828F8">
      <w:pPr>
        <w:pStyle w:val="a3"/>
        <w:spacing w:before="1"/>
        <w:ind w:left="144" w:right="210"/>
      </w:pPr>
      <w:r>
        <w:t>Для развития потенциала одаренных и талантливых детей с участием самих обучающихся и их</w:t>
      </w:r>
      <w:r>
        <w:rPr>
          <w:spacing w:val="1"/>
        </w:rPr>
        <w:t xml:space="preserve"> </w:t>
      </w:r>
      <w:r>
        <w:t>семей могут разрабатываться индивидуальные учебные планы, в рамках которых 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траектория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 с</w:t>
      </w:r>
      <w:r>
        <w:rPr>
          <w:spacing w:val="-4"/>
        </w:rPr>
        <w:t xml:space="preserve"> </w:t>
      </w:r>
      <w:r>
        <w:t>помощью дистанционных</w:t>
      </w:r>
      <w:r>
        <w:rPr>
          <w:spacing w:val="-4"/>
        </w:rPr>
        <w:t xml:space="preserve"> </w:t>
      </w:r>
      <w:r>
        <w:t>технологий.</w:t>
      </w:r>
    </w:p>
    <w:p w:rsidR="004A404A" w:rsidRDefault="004A404A">
      <w:pPr>
        <w:pStyle w:val="a3"/>
        <w:spacing w:before="7"/>
      </w:pPr>
    </w:p>
    <w:p w:rsidR="004A404A" w:rsidRDefault="009828F8">
      <w:pPr>
        <w:pStyle w:val="a3"/>
        <w:ind w:left="144" w:right="229"/>
      </w:pPr>
      <w:r>
        <w:t>Содержание образования на ступени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целостное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proofErr w:type="gramStart"/>
      <w:r>
        <w:t>мира,</w:t>
      </w:r>
      <w:r w:rsidR="00F27EDB">
        <w:t xml:space="preserve"> 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proofErr w:type="gramEnd"/>
      <w:r>
        <w:rPr>
          <w:spacing w:val="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4A404A" w:rsidRDefault="004A404A">
      <w:pPr>
        <w:pStyle w:val="a3"/>
        <w:spacing w:before="5"/>
      </w:pPr>
    </w:p>
    <w:p w:rsidR="004A404A" w:rsidRDefault="00F27EDB">
      <w:pPr>
        <w:pStyle w:val="a3"/>
        <w:ind w:left="144" w:right="352"/>
      </w:pPr>
      <w:r>
        <w:t>Планируемые результаты в 1–9</w:t>
      </w:r>
      <w:r w:rsidR="009828F8">
        <w:t>-х классах основываются на требованиях к освоению основных</w:t>
      </w:r>
      <w:r w:rsidR="009828F8">
        <w:rPr>
          <w:spacing w:val="1"/>
        </w:rPr>
        <w:t xml:space="preserve"> </w:t>
      </w:r>
      <w:r w:rsidR="009828F8">
        <w:t>образовательных</w:t>
      </w:r>
      <w:r w:rsidR="009828F8">
        <w:rPr>
          <w:spacing w:val="-8"/>
        </w:rPr>
        <w:t xml:space="preserve"> </w:t>
      </w:r>
      <w:r w:rsidR="009828F8">
        <w:t>программ,</w:t>
      </w:r>
      <w:r w:rsidR="009828F8">
        <w:rPr>
          <w:spacing w:val="-7"/>
        </w:rPr>
        <w:t xml:space="preserve"> </w:t>
      </w:r>
      <w:r w:rsidR="009828F8">
        <w:t>программы</w:t>
      </w:r>
      <w:r w:rsidR="009828F8">
        <w:rPr>
          <w:spacing w:val="-6"/>
        </w:rPr>
        <w:t xml:space="preserve"> </w:t>
      </w:r>
      <w:r w:rsidR="009828F8">
        <w:t>формирования</w:t>
      </w:r>
      <w:r w:rsidR="009828F8">
        <w:rPr>
          <w:spacing w:val="-3"/>
        </w:rPr>
        <w:t xml:space="preserve"> </w:t>
      </w:r>
      <w:r w:rsidR="009828F8">
        <w:t>универсальных</w:t>
      </w:r>
      <w:r w:rsidR="009828F8">
        <w:rPr>
          <w:spacing w:val="-3"/>
        </w:rPr>
        <w:t xml:space="preserve"> </w:t>
      </w:r>
      <w:r w:rsidR="009828F8">
        <w:t>учебных</w:t>
      </w:r>
      <w:r w:rsidR="009828F8">
        <w:rPr>
          <w:spacing w:val="-8"/>
        </w:rPr>
        <w:t xml:space="preserve"> </w:t>
      </w:r>
      <w:r w:rsidR="009828F8">
        <w:t>действий,</w:t>
      </w:r>
      <w:r w:rsidR="009828F8">
        <w:rPr>
          <w:spacing w:val="-2"/>
        </w:rPr>
        <w:t xml:space="preserve"> </w:t>
      </w:r>
      <w:r w:rsidR="009828F8">
        <w:t>а</w:t>
      </w:r>
      <w:r w:rsidR="009828F8">
        <w:rPr>
          <w:spacing w:val="-4"/>
        </w:rPr>
        <w:t xml:space="preserve"> </w:t>
      </w:r>
      <w:r w:rsidR="009828F8">
        <w:t>также</w:t>
      </w:r>
      <w:r w:rsidR="009828F8">
        <w:rPr>
          <w:spacing w:val="-57"/>
        </w:rPr>
        <w:t xml:space="preserve"> </w:t>
      </w:r>
      <w:r w:rsidR="009828F8">
        <w:t>потребностях</w:t>
      </w:r>
      <w:r w:rsidR="009828F8">
        <w:rPr>
          <w:spacing w:val="-3"/>
        </w:rPr>
        <w:t xml:space="preserve"> </w:t>
      </w:r>
      <w:r w:rsidR="009828F8">
        <w:t>учащихся,</w:t>
      </w:r>
      <w:r w:rsidR="009828F8">
        <w:rPr>
          <w:spacing w:val="4"/>
        </w:rPr>
        <w:t xml:space="preserve"> </w:t>
      </w:r>
      <w:r w:rsidR="009828F8">
        <w:t>родителей</w:t>
      </w:r>
      <w:r w:rsidR="009828F8">
        <w:rPr>
          <w:spacing w:val="3"/>
        </w:rPr>
        <w:t xml:space="preserve"> </w:t>
      </w:r>
      <w:r w:rsidR="009828F8">
        <w:t>и</w:t>
      </w:r>
      <w:r w:rsidR="009828F8">
        <w:rPr>
          <w:spacing w:val="-7"/>
        </w:rPr>
        <w:t xml:space="preserve"> </w:t>
      </w:r>
      <w:r w:rsidR="009828F8">
        <w:t>общества.</w:t>
      </w:r>
    </w:p>
    <w:p w:rsidR="004A404A" w:rsidRDefault="004A404A">
      <w:pPr>
        <w:pStyle w:val="a3"/>
        <w:spacing w:before="5"/>
      </w:pPr>
    </w:p>
    <w:p w:rsidR="004A404A" w:rsidRDefault="009828F8" w:rsidP="00F27EDB">
      <w:pPr>
        <w:pStyle w:val="a3"/>
        <w:ind w:left="144" w:right="-22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  <w:r>
        <w:rPr>
          <w:spacing w:val="-2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осмысленное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процессу,</w:t>
      </w:r>
      <w:r>
        <w:rPr>
          <w:spacing w:val="-57"/>
        </w:rPr>
        <w:t xml:space="preserve"> </w:t>
      </w:r>
      <w:r>
        <w:t>ответственность при выполнении самостоятельных заданий, трудолюбие и прилежание,</w:t>
      </w:r>
      <w:r>
        <w:rPr>
          <w:spacing w:val="1"/>
        </w:rPr>
        <w:t xml:space="preserve"> </w:t>
      </w:r>
      <w:r>
        <w:t>аккуратность и старательность, проявление инициативы, самостоятельность, умение осознавать</w:t>
      </w:r>
      <w:r>
        <w:rPr>
          <w:spacing w:val="-5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дальнейшего</w:t>
      </w:r>
      <w:r>
        <w:rPr>
          <w:spacing w:val="2"/>
        </w:rPr>
        <w:t xml:space="preserve"> </w:t>
      </w:r>
      <w:r>
        <w:t>развития.</w:t>
      </w:r>
    </w:p>
    <w:p w:rsidR="004A404A" w:rsidRDefault="004A404A">
      <w:pPr>
        <w:pStyle w:val="a3"/>
        <w:spacing w:before="3"/>
      </w:pPr>
    </w:p>
    <w:p w:rsidR="004A404A" w:rsidRDefault="009828F8">
      <w:pPr>
        <w:pStyle w:val="a3"/>
        <w:spacing w:before="1"/>
        <w:ind w:left="144"/>
      </w:pPr>
      <w:r>
        <w:t>Предметные результаты: освоение обучающимися в ходе изучения учебного предмета опыта</w:t>
      </w:r>
      <w:r>
        <w:rPr>
          <w:spacing w:val="1"/>
        </w:rPr>
        <w:t xml:space="preserve"> </w:t>
      </w:r>
      <w:r>
        <w:t>специфической для данной предметной области деятельности по получению нового знания, 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применению,</w:t>
      </w:r>
      <w:r>
        <w:rPr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основополагающих</w:t>
      </w:r>
      <w:r>
        <w:rPr>
          <w:spacing w:val="-7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мира.</w:t>
      </w:r>
    </w:p>
    <w:p w:rsidR="004A404A" w:rsidRDefault="004A404A">
      <w:pPr>
        <w:pStyle w:val="a3"/>
        <w:spacing w:before="2"/>
      </w:pPr>
    </w:p>
    <w:p w:rsidR="004A404A" w:rsidRDefault="009828F8">
      <w:pPr>
        <w:pStyle w:val="a3"/>
        <w:ind w:left="144" w:right="352"/>
      </w:pPr>
      <w:r>
        <w:t>Про</w:t>
      </w:r>
      <w:r w:rsidR="00F27EDB">
        <w:t>межуточная аттестация в 1-9</w:t>
      </w:r>
      <w:r>
        <w:t xml:space="preserve"> классах проводится в апреле-мае текущего учебного года.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бального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домашних</w:t>
      </w:r>
      <w:r w:rsidR="00F27EDB">
        <w:t xml:space="preserve"> </w:t>
      </w:r>
      <w:r>
        <w:rPr>
          <w:spacing w:val="-57"/>
        </w:rPr>
        <w:t xml:space="preserve"> </w:t>
      </w:r>
      <w:r>
        <w:t>заданий</w:t>
      </w:r>
      <w:proofErr w:type="gramEnd"/>
      <w:r>
        <w:t>.</w:t>
      </w:r>
    </w:p>
    <w:p w:rsidR="004A404A" w:rsidRDefault="004A404A">
      <w:pPr>
        <w:pStyle w:val="a3"/>
        <w:rPr>
          <w:sz w:val="26"/>
        </w:rPr>
      </w:pPr>
    </w:p>
    <w:p w:rsidR="004A404A" w:rsidRDefault="009828F8">
      <w:pPr>
        <w:pStyle w:val="1"/>
        <w:spacing w:before="90"/>
        <w:ind w:left="1344" w:right="1335"/>
        <w:jc w:val="center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 w:rsidR="004A404A" w:rsidRDefault="004A404A">
      <w:pPr>
        <w:pStyle w:val="a3"/>
        <w:spacing w:before="7"/>
        <w:rPr>
          <w:b/>
          <w:sz w:val="23"/>
        </w:rPr>
      </w:pPr>
    </w:p>
    <w:p w:rsidR="004A404A" w:rsidRDefault="009828F8">
      <w:pPr>
        <w:pStyle w:val="a3"/>
        <w:spacing w:before="1"/>
        <w:ind w:left="144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школы.</w:t>
      </w:r>
    </w:p>
    <w:p w:rsidR="004A404A" w:rsidRDefault="004A404A">
      <w:pPr>
        <w:pStyle w:val="a3"/>
        <w:rPr>
          <w:sz w:val="21"/>
        </w:rPr>
      </w:pPr>
    </w:p>
    <w:p w:rsidR="004A404A" w:rsidRDefault="009828F8">
      <w:pPr>
        <w:pStyle w:val="a3"/>
        <w:spacing w:before="1" w:line="276" w:lineRule="auto"/>
        <w:ind w:left="144"/>
      </w:pPr>
      <w:r>
        <w:t>В четвертой четверти 2020-2021 года и в первом полугодии 2021-2022 учебного года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родителями.</w:t>
      </w:r>
      <w:r>
        <w:rPr>
          <w:spacing w:val="-5"/>
        </w:rPr>
        <w:t xml:space="preserve"> </w:t>
      </w:r>
      <w:r>
        <w:t>Большая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проходила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дистанционно: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200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 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(дистанционно);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5"/>
        <w:rPr>
          <w:sz w:val="24"/>
        </w:rPr>
      </w:pPr>
      <w:proofErr w:type="gramStart"/>
      <w:r>
        <w:rPr>
          <w:sz w:val="24"/>
        </w:rPr>
        <w:t>индивидуальные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индивидуальные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(дистанционно);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тематические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(дистанционно);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чтецов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r>
        <w:rPr>
          <w:sz w:val="24"/>
        </w:rPr>
        <w:lastRenderedPageBreak/>
        <w:t>(</w:t>
      </w:r>
      <w:proofErr w:type="gramStart"/>
      <w:r>
        <w:rPr>
          <w:sz w:val="24"/>
        </w:rPr>
        <w:t>дистанционно</w:t>
      </w:r>
      <w:proofErr w:type="gramEnd"/>
      <w:r>
        <w:rPr>
          <w:sz w:val="24"/>
        </w:rPr>
        <w:t>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родительские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(дистанционно).</w:t>
      </w:r>
    </w:p>
    <w:p w:rsidR="004A404A" w:rsidRDefault="004A404A">
      <w:pPr>
        <w:pStyle w:val="a3"/>
        <w:spacing w:before="9"/>
        <w:rPr>
          <w:sz w:val="27"/>
        </w:rPr>
      </w:pPr>
    </w:p>
    <w:p w:rsidR="004A404A" w:rsidRDefault="009828F8">
      <w:pPr>
        <w:pStyle w:val="a3"/>
        <w:ind w:left="144"/>
      </w:pPr>
      <w:r>
        <w:t>На начало 2021/22 учебного года</w:t>
      </w:r>
      <w:r>
        <w:rPr>
          <w:spacing w:val="1"/>
        </w:rPr>
        <w:t xml:space="preserve"> </w:t>
      </w:r>
      <w:r>
        <w:t>классными руководителями 1–9-х классов составлены годовые</w:t>
      </w:r>
      <w:r>
        <w:rPr>
          <w:spacing w:val="1"/>
        </w:rPr>
        <w:t xml:space="preserve"> </w:t>
      </w:r>
      <w:r>
        <w:t>планы воспитательной работы с классами в соответствии с планом воспитательной работы Школы.</w:t>
      </w:r>
      <w:r>
        <w:rPr>
          <w:spacing w:val="1"/>
        </w:rPr>
        <w:t xml:space="preserve"> </w:t>
      </w:r>
      <w:r>
        <w:t>Постановлением главного санитарного врача от 30.06.2020 № 16 «Об утверждении санитарно-</w:t>
      </w:r>
      <w:r>
        <w:rPr>
          <w:spacing w:val="1"/>
        </w:rPr>
        <w:t xml:space="preserve"> </w:t>
      </w:r>
      <w:r>
        <w:t>эпидемиологических правил СП 3.1/2.4.3598-20 "Санитарно-эпидемиологические требования к</w:t>
      </w:r>
      <w:r>
        <w:rPr>
          <w:spacing w:val="1"/>
        </w:rPr>
        <w:t xml:space="preserve"> </w:t>
      </w:r>
      <w:r>
        <w:t>устройству, содержанию и организации работы образовательных организаций и других объектов</w:t>
      </w:r>
      <w:r>
        <w:rPr>
          <w:spacing w:val="1"/>
        </w:rPr>
        <w:t xml:space="preserve"> </w:t>
      </w:r>
      <w:r>
        <w:t>социальной инфраструктуры для детей и молодежи в условиях распространения 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(COVID-19)"» массовые мероприятия в образовательных организациях</w:t>
      </w:r>
      <w:r>
        <w:rPr>
          <w:spacing w:val="1"/>
        </w:rPr>
        <w:t xml:space="preserve"> </w:t>
      </w:r>
      <w:r>
        <w:t>запрещены до 01.01.2022. Поэтому</w:t>
      </w:r>
      <w:r>
        <w:rPr>
          <w:spacing w:val="1"/>
        </w:rPr>
        <w:t xml:space="preserve"> </w:t>
      </w:r>
      <w:r>
        <w:t>в сложившейся ситуации школьные и классные воспитательные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классах.</w:t>
      </w:r>
    </w:p>
    <w:p w:rsidR="004A404A" w:rsidRDefault="009828F8" w:rsidP="00F27EDB">
      <w:pPr>
        <w:pStyle w:val="a3"/>
        <w:spacing w:line="242" w:lineRule="auto"/>
        <w:ind w:left="144" w:right="-164"/>
      </w:pPr>
      <w:r>
        <w:t>Реализация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общешкольный</w:t>
      </w:r>
      <w:r>
        <w:rPr>
          <w:spacing w:val="-7"/>
        </w:rPr>
        <w:t xml:space="preserve"> </w:t>
      </w:r>
      <w:proofErr w:type="gramStart"/>
      <w:r>
        <w:t>план</w:t>
      </w:r>
      <w:r>
        <w:rPr>
          <w:spacing w:val="-6"/>
        </w:rPr>
        <w:t xml:space="preserve"> </w:t>
      </w:r>
      <w:r w:rsidR="005D6539">
        <w:rPr>
          <w:spacing w:val="-6"/>
        </w:rPr>
        <w:t xml:space="preserve"> </w:t>
      </w:r>
      <w:r>
        <w:t>воспитательных</w:t>
      </w:r>
      <w:proofErr w:type="gramEnd"/>
      <w:r>
        <w:rPr>
          <w:spacing w:val="-57"/>
        </w:rPr>
        <w:t xml:space="preserve"> </w:t>
      </w:r>
      <w:r>
        <w:t>мероприятий</w:t>
      </w:r>
    </w:p>
    <w:p w:rsidR="004A404A" w:rsidRDefault="009828F8">
      <w:pPr>
        <w:pStyle w:val="a3"/>
        <w:spacing w:line="242" w:lineRule="auto"/>
        <w:ind w:left="144" w:right="746"/>
      </w:pP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– 2021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воспитание.</w:t>
      </w:r>
    </w:p>
    <w:p w:rsidR="004A404A" w:rsidRDefault="009828F8">
      <w:pPr>
        <w:pStyle w:val="a3"/>
        <w:spacing w:line="271" w:lineRule="exact"/>
        <w:ind w:left="144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месячника</w:t>
      </w:r>
      <w:r>
        <w:rPr>
          <w:spacing w:val="-1"/>
        </w:rPr>
        <w:t xml:space="preserve"> </w:t>
      </w:r>
      <w:r>
        <w:t>оборонно-массовой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мероприятия: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ind w:left="926" w:hanging="423"/>
        <w:rPr>
          <w:sz w:val="24"/>
        </w:rPr>
      </w:pPr>
      <w:proofErr w:type="gramStart"/>
      <w:r>
        <w:rPr>
          <w:sz w:val="24"/>
        </w:rPr>
        <w:t>конкурсы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9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детей»;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Отечества»,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37"/>
        <w:ind w:left="926" w:hanging="423"/>
        <w:rPr>
          <w:sz w:val="24"/>
        </w:rPr>
      </w:pPr>
      <w:proofErr w:type="gramStart"/>
      <w:r>
        <w:rPr>
          <w:sz w:val="24"/>
        </w:rPr>
        <w:t>акции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«Блокадный</w:t>
      </w:r>
      <w:r>
        <w:rPr>
          <w:spacing w:val="-2"/>
          <w:sz w:val="24"/>
        </w:rPr>
        <w:t xml:space="preserve"> </w:t>
      </w:r>
      <w:r>
        <w:rPr>
          <w:sz w:val="24"/>
        </w:rPr>
        <w:t>хлеб»,</w:t>
      </w:r>
      <w:r>
        <w:rPr>
          <w:spacing w:val="-2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-1"/>
          <w:sz w:val="24"/>
        </w:rPr>
        <w:t xml:space="preserve"> </w:t>
      </w:r>
      <w:r>
        <w:rPr>
          <w:sz w:val="24"/>
        </w:rPr>
        <w:t>«Письмо солдату»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уроки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ВОВ», «Боль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Афганистан»,</w:t>
      </w:r>
    </w:p>
    <w:p w:rsidR="004A404A" w:rsidRDefault="009828F8">
      <w:pPr>
        <w:pStyle w:val="a3"/>
        <w:spacing w:before="41"/>
        <w:ind w:left="864"/>
      </w:pPr>
      <w:r>
        <w:t>«Блокадный</w:t>
      </w:r>
      <w:r>
        <w:rPr>
          <w:spacing w:val="-3"/>
        </w:rPr>
        <w:t xml:space="preserve"> </w:t>
      </w:r>
      <w:r>
        <w:t>Ленинград»;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0"/>
        <w:rPr>
          <w:sz w:val="24"/>
        </w:rPr>
      </w:pPr>
      <w:proofErr w:type="gramStart"/>
      <w:r>
        <w:rPr>
          <w:sz w:val="24"/>
        </w:rPr>
        <w:t>классные</w:t>
      </w:r>
      <w:proofErr w:type="gramEnd"/>
      <w:r w:rsidR="009346D4">
        <w:rPr>
          <w:spacing w:val="56"/>
          <w:sz w:val="24"/>
        </w:rPr>
        <w:t xml:space="preserve"> </w:t>
      </w:r>
      <w:r>
        <w:rPr>
          <w:sz w:val="24"/>
        </w:rPr>
        <w:t>часы в</w:t>
      </w:r>
      <w:r>
        <w:rPr>
          <w:spacing w:val="-5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3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 Холокоста»;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2"/>
        <w:rPr>
          <w:sz w:val="24"/>
        </w:rPr>
      </w:pPr>
      <w:r>
        <w:rPr>
          <w:sz w:val="24"/>
        </w:rPr>
        <w:t>«А</w:t>
      </w:r>
      <w:r>
        <w:rPr>
          <w:spacing w:val="-6"/>
          <w:sz w:val="24"/>
        </w:rPr>
        <w:t xml:space="preserve"> </w:t>
      </w:r>
      <w:r>
        <w:rPr>
          <w:sz w:val="24"/>
        </w:rPr>
        <w:t>ну-ка,</w:t>
      </w:r>
      <w:r>
        <w:rPr>
          <w:spacing w:val="2"/>
          <w:sz w:val="24"/>
        </w:rPr>
        <w:t xml:space="preserve"> </w:t>
      </w:r>
      <w:r>
        <w:rPr>
          <w:sz w:val="24"/>
        </w:rPr>
        <w:t>мальчики»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 классах;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0"/>
        <w:rPr>
          <w:sz w:val="24"/>
        </w:rPr>
      </w:pPr>
      <w:proofErr w:type="gramStart"/>
      <w:r>
        <w:rPr>
          <w:sz w:val="24"/>
        </w:rPr>
        <w:t>конкурс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346D4">
        <w:rPr>
          <w:spacing w:val="1"/>
          <w:sz w:val="24"/>
        </w:rPr>
        <w:t>2</w:t>
      </w:r>
      <w:r w:rsidR="009346D4">
        <w:rPr>
          <w:sz w:val="24"/>
        </w:rPr>
        <w:t>-5</w:t>
      </w:r>
      <w:r>
        <w:rPr>
          <w:sz w:val="24"/>
        </w:rPr>
        <w:t xml:space="preserve"> 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6"/>
        <w:ind w:left="926" w:hanging="423"/>
        <w:rPr>
          <w:sz w:val="24"/>
        </w:rPr>
      </w:pPr>
      <w:proofErr w:type="gramStart"/>
      <w:r>
        <w:rPr>
          <w:sz w:val="24"/>
        </w:rPr>
        <w:t>веселые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старты среди</w:t>
      </w:r>
      <w:r>
        <w:rPr>
          <w:spacing w:val="1"/>
          <w:sz w:val="24"/>
        </w:rPr>
        <w:t xml:space="preserve"> </w:t>
      </w:r>
      <w:r w:rsidR="009346D4">
        <w:rPr>
          <w:spacing w:val="1"/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1"/>
        <w:ind w:left="926" w:hanging="423"/>
        <w:rPr>
          <w:sz w:val="24"/>
        </w:rPr>
      </w:pPr>
      <w:proofErr w:type="gramStart"/>
      <w:r>
        <w:rPr>
          <w:sz w:val="24"/>
        </w:rPr>
        <w:t>соревнования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9346D4">
        <w:rPr>
          <w:sz w:val="24"/>
        </w:rPr>
        <w:t>теннису, шахматам 2-9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1"/>
        <w:ind w:left="926" w:hanging="423"/>
        <w:rPr>
          <w:sz w:val="24"/>
        </w:rPr>
      </w:pPr>
      <w:proofErr w:type="gramStart"/>
      <w:r>
        <w:rPr>
          <w:sz w:val="24"/>
        </w:rPr>
        <w:t>библиотечные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«Пионеры-герои»,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России-герои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Оренбуржья»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1"/>
        <w:ind w:left="926" w:hanging="423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(дистанционно)</w:t>
      </w:r>
    </w:p>
    <w:p w:rsidR="009346D4" w:rsidRDefault="009828F8" w:rsidP="009346D4">
      <w:pPr>
        <w:pStyle w:val="a3"/>
        <w:spacing w:before="41"/>
        <w:ind w:left="144" w:right="142"/>
        <w:rPr>
          <w:spacing w:val="-1"/>
        </w:rPr>
      </w:pPr>
      <w:r>
        <w:t xml:space="preserve">Школа провела работу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(ПАВ),</w:t>
      </w:r>
      <w:r>
        <w:rPr>
          <w:spacing w:val="1"/>
        </w:rPr>
        <w:t xml:space="preserve"> </w:t>
      </w:r>
      <w:r>
        <w:t>формированию здорового образа жизни и воспитанию законопослушного 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Проводилась систематическая работа с родителями и обучающимися 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4"/>
        </w:rPr>
        <w:t xml:space="preserve"> </w:t>
      </w:r>
      <w:r>
        <w:t>уголовной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преступления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правонарушения,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незаконным</w:t>
      </w:r>
      <w:r>
        <w:rPr>
          <w:spacing w:val="-4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наркотиков,</w:t>
      </w:r>
      <w:r>
        <w:rPr>
          <w:spacing w:val="-5"/>
        </w:rPr>
        <w:t xml:space="preserve"> </w:t>
      </w:r>
      <w:r>
        <w:t>незаконным</w:t>
      </w:r>
      <w:r>
        <w:rPr>
          <w:spacing w:val="-1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 w:rsidR="009346D4">
        <w:t xml:space="preserve"> </w:t>
      </w:r>
      <w:r>
        <w:t>ПАВ.</w:t>
      </w:r>
      <w:r>
        <w:rPr>
          <w:spacing w:val="-1"/>
        </w:rPr>
        <w:t xml:space="preserve"> </w:t>
      </w:r>
    </w:p>
    <w:p w:rsidR="004A404A" w:rsidRDefault="009828F8" w:rsidP="009346D4">
      <w:pPr>
        <w:pStyle w:val="a3"/>
        <w:spacing w:before="41"/>
        <w:ind w:left="144" w:right="142"/>
      </w:pPr>
      <w:r>
        <w:t>Мероприятия</w:t>
      </w:r>
      <w:r>
        <w:rPr>
          <w:spacing w:val="-2"/>
        </w:rPr>
        <w:t xml:space="preserve"> </w:t>
      </w:r>
      <w:r>
        <w:t>проводились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психолога.</w:t>
      </w:r>
    </w:p>
    <w:p w:rsidR="004A404A" w:rsidRDefault="009828F8" w:rsidP="009346D4">
      <w:pPr>
        <w:pStyle w:val="a3"/>
        <w:spacing w:before="3" w:line="275" w:lineRule="exact"/>
        <w:ind w:left="446" w:right="142"/>
      </w:pP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месячника 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мероприятия:</w:t>
      </w:r>
    </w:p>
    <w:p w:rsidR="004A404A" w:rsidRDefault="009828F8" w:rsidP="009346D4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line="275" w:lineRule="exact"/>
        <w:ind w:left="926" w:right="142" w:hanging="423"/>
        <w:rPr>
          <w:sz w:val="24"/>
        </w:rPr>
      </w:pPr>
      <w:proofErr w:type="gramStart"/>
      <w:r>
        <w:rPr>
          <w:sz w:val="24"/>
        </w:rPr>
        <w:t>конкурс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ЗОЖ»;</w:t>
      </w:r>
    </w:p>
    <w:p w:rsidR="004A404A" w:rsidRDefault="009828F8" w:rsidP="009346D4">
      <w:pPr>
        <w:pStyle w:val="a4"/>
        <w:numPr>
          <w:ilvl w:val="0"/>
          <w:numId w:val="14"/>
        </w:numPr>
        <w:tabs>
          <w:tab w:val="left" w:pos="865"/>
        </w:tabs>
        <w:spacing w:before="46"/>
        <w:ind w:right="142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6"/>
          <w:sz w:val="24"/>
        </w:rPr>
        <w:t xml:space="preserve"> </w:t>
      </w:r>
      <w:r>
        <w:rPr>
          <w:sz w:val="24"/>
        </w:rPr>
        <w:t>«Вредным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-5"/>
          <w:sz w:val="24"/>
        </w:rPr>
        <w:t xml:space="preserve"> </w:t>
      </w:r>
      <w:r>
        <w:rPr>
          <w:sz w:val="24"/>
        </w:rPr>
        <w:t>«Нет»;</w:t>
      </w:r>
    </w:p>
    <w:p w:rsidR="004A404A" w:rsidRDefault="009828F8" w:rsidP="009346D4">
      <w:pPr>
        <w:pStyle w:val="a4"/>
        <w:numPr>
          <w:ilvl w:val="0"/>
          <w:numId w:val="14"/>
        </w:numPr>
        <w:tabs>
          <w:tab w:val="left" w:pos="865"/>
        </w:tabs>
        <w:spacing w:before="41"/>
        <w:ind w:right="142"/>
        <w:rPr>
          <w:sz w:val="24"/>
        </w:rPr>
      </w:pPr>
      <w:proofErr w:type="gramStart"/>
      <w:r>
        <w:rPr>
          <w:sz w:val="24"/>
        </w:rPr>
        <w:t>спортивные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12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-2"/>
          <w:sz w:val="24"/>
        </w:rPr>
        <w:t xml:space="preserve"> </w:t>
      </w:r>
      <w:r>
        <w:rPr>
          <w:sz w:val="24"/>
        </w:rPr>
        <w:t>ЗОЖ»;</w:t>
      </w:r>
    </w:p>
    <w:p w:rsidR="004A404A" w:rsidRDefault="009828F8" w:rsidP="009346D4">
      <w:pPr>
        <w:pStyle w:val="a4"/>
        <w:numPr>
          <w:ilvl w:val="0"/>
          <w:numId w:val="14"/>
        </w:numPr>
        <w:tabs>
          <w:tab w:val="left" w:pos="865"/>
        </w:tabs>
        <w:spacing w:before="41"/>
        <w:ind w:right="142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двор»;</w:t>
      </w:r>
    </w:p>
    <w:p w:rsidR="004A404A" w:rsidRDefault="009828F8" w:rsidP="009346D4">
      <w:pPr>
        <w:pStyle w:val="a4"/>
        <w:numPr>
          <w:ilvl w:val="0"/>
          <w:numId w:val="14"/>
        </w:numPr>
        <w:tabs>
          <w:tab w:val="left" w:pos="865"/>
        </w:tabs>
        <w:spacing w:before="41"/>
        <w:ind w:right="142"/>
        <w:rPr>
          <w:sz w:val="24"/>
        </w:rPr>
      </w:pPr>
      <w:proofErr w:type="spellStart"/>
      <w:proofErr w:type="gramStart"/>
      <w:r>
        <w:rPr>
          <w:sz w:val="24"/>
        </w:rPr>
        <w:t>книжно</w:t>
      </w:r>
      <w:proofErr w:type="spellEnd"/>
      <w:proofErr w:type="gramEnd"/>
      <w:r>
        <w:rPr>
          <w:sz w:val="24"/>
        </w:rPr>
        <w:t>-иллюстративная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 w:rsidR="009346D4">
        <w:rPr>
          <w:sz w:val="24"/>
        </w:rPr>
        <w:t>наркотиков»;</w:t>
      </w:r>
    </w:p>
    <w:p w:rsidR="004A404A" w:rsidRDefault="009828F8" w:rsidP="009346D4">
      <w:pPr>
        <w:pStyle w:val="a3"/>
        <w:spacing w:before="41" w:line="242" w:lineRule="auto"/>
        <w:ind w:left="144" w:right="142"/>
      </w:pPr>
      <w:r>
        <w:t>В целях активизации гражданской позиции по отношению к проблеме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2"/>
        </w:rPr>
        <w:t xml:space="preserve"> </w:t>
      </w:r>
      <w:r>
        <w:t>наркомании,</w:t>
      </w:r>
      <w:r>
        <w:rPr>
          <w:spacing w:val="-10"/>
        </w:rPr>
        <w:t xml:space="preserve"> </w:t>
      </w:r>
      <w:r>
        <w:t>предупреждения</w:t>
      </w:r>
      <w:r>
        <w:rPr>
          <w:spacing w:val="-8"/>
        </w:rPr>
        <w:t xml:space="preserve"> </w:t>
      </w:r>
      <w:r>
        <w:t>безнадзорности,</w:t>
      </w:r>
      <w:r>
        <w:rPr>
          <w:spacing w:val="-10"/>
        </w:rPr>
        <w:t xml:space="preserve"> </w:t>
      </w:r>
      <w:r>
        <w:t>правонарушений</w:t>
      </w:r>
    </w:p>
    <w:p w:rsidR="004A404A" w:rsidRDefault="009828F8" w:rsidP="009346D4">
      <w:pPr>
        <w:pStyle w:val="a3"/>
        <w:spacing w:line="242" w:lineRule="auto"/>
        <w:ind w:left="144" w:right="142"/>
      </w:pPr>
      <w:proofErr w:type="gramStart"/>
      <w:r>
        <w:t>несовершеннолетних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«Сообщи,</w:t>
      </w:r>
      <w:r>
        <w:rPr>
          <w:spacing w:val="-6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торгуют</w:t>
      </w:r>
      <w:r>
        <w:rPr>
          <w:spacing w:val="-2"/>
        </w:rPr>
        <w:t xml:space="preserve"> </w:t>
      </w:r>
      <w:r>
        <w:t>смертью».</w:t>
      </w:r>
      <w:r>
        <w:rPr>
          <w:spacing w:val="-1"/>
        </w:rPr>
        <w:t xml:space="preserve"> </w:t>
      </w:r>
      <w:r>
        <w:t>Проведенная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результаты-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на учете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КДНиЗП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ПДН.</w:t>
      </w:r>
    </w:p>
    <w:p w:rsidR="004A404A" w:rsidRDefault="004A404A">
      <w:pPr>
        <w:pStyle w:val="a3"/>
        <w:spacing w:before="9"/>
        <w:rPr>
          <w:sz w:val="23"/>
        </w:rPr>
      </w:pPr>
    </w:p>
    <w:p w:rsidR="004A404A" w:rsidRDefault="009828F8">
      <w:pPr>
        <w:pStyle w:val="1"/>
        <w:spacing w:line="272" w:lineRule="exact"/>
      </w:pPr>
      <w:r>
        <w:t>Установлено</w:t>
      </w:r>
      <w:r>
        <w:rPr>
          <w:spacing w:val="-3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учреждениями: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line="272" w:lineRule="exact"/>
        <w:rPr>
          <w:sz w:val="24"/>
        </w:rPr>
      </w:pPr>
      <w:proofErr w:type="gramStart"/>
      <w:r>
        <w:rPr>
          <w:sz w:val="24"/>
        </w:rPr>
        <w:t>районным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ДДТ,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0"/>
        <w:rPr>
          <w:sz w:val="24"/>
        </w:rPr>
      </w:pPr>
      <w:proofErr w:type="gramStart"/>
      <w:r>
        <w:rPr>
          <w:sz w:val="24"/>
        </w:rPr>
        <w:t>сельским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ЦД,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6"/>
        <w:rPr>
          <w:sz w:val="24"/>
        </w:rPr>
      </w:pPr>
      <w:r>
        <w:rPr>
          <w:sz w:val="24"/>
        </w:rPr>
        <w:lastRenderedPageBreak/>
        <w:t>ПДН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КДН,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r>
        <w:rPr>
          <w:sz w:val="24"/>
        </w:rPr>
        <w:t>ГИБДД,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r>
        <w:rPr>
          <w:sz w:val="24"/>
        </w:rPr>
        <w:t>Краеведческий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музей,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больница</w:t>
      </w:r>
    </w:p>
    <w:p w:rsidR="004A404A" w:rsidRDefault="009828F8">
      <w:pPr>
        <w:pStyle w:val="a3"/>
        <w:spacing w:before="41" w:line="242" w:lineRule="auto"/>
        <w:ind w:left="144" w:right="746"/>
      </w:pPr>
      <w:r>
        <w:t>Целью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совместное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4A404A" w:rsidRDefault="004A404A">
      <w:pPr>
        <w:pStyle w:val="a3"/>
        <w:spacing w:before="4"/>
        <w:rPr>
          <w:sz w:val="23"/>
        </w:rPr>
      </w:pPr>
    </w:p>
    <w:p w:rsidR="004A404A" w:rsidRDefault="009828F8">
      <w:pPr>
        <w:pStyle w:val="1"/>
        <w:rPr>
          <w:b w:val="0"/>
        </w:rPr>
      </w:pPr>
      <w:r>
        <w:t>Органы</w:t>
      </w:r>
      <w:r>
        <w:rPr>
          <w:spacing w:val="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самоуправления</w:t>
      </w:r>
      <w:r>
        <w:rPr>
          <w:b w:val="0"/>
        </w:rPr>
        <w:t>:</w:t>
      </w:r>
    </w:p>
    <w:p w:rsidR="004A404A" w:rsidRDefault="004A404A">
      <w:pPr>
        <w:pStyle w:val="a3"/>
      </w:pP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 w:rsidR="009346D4">
        <w:rPr>
          <w:spacing w:val="1"/>
          <w:sz w:val="24"/>
        </w:rPr>
        <w:t xml:space="preserve">«Алый </w:t>
      </w:r>
      <w:proofErr w:type="spellStart"/>
      <w:r w:rsidR="009346D4">
        <w:rPr>
          <w:spacing w:val="1"/>
          <w:sz w:val="24"/>
        </w:rPr>
        <w:t>парус»</w:t>
      </w:r>
      <w:proofErr w:type="spellEnd"/>
      <w:r>
        <w:rPr>
          <w:sz w:val="24"/>
        </w:rPr>
        <w:t>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5"/>
        <w:rPr>
          <w:sz w:val="24"/>
        </w:rPr>
      </w:pPr>
      <w:r>
        <w:rPr>
          <w:sz w:val="24"/>
        </w:rPr>
        <w:t>УС</w:t>
      </w:r>
      <w:r w:rsidR="009346D4">
        <w:rPr>
          <w:sz w:val="24"/>
        </w:rPr>
        <w:t xml:space="preserve"> </w:t>
      </w:r>
      <w:proofErr w:type="gramStart"/>
      <w:r w:rsidR="009346D4">
        <w:rPr>
          <w:sz w:val="24"/>
        </w:rPr>
        <w:t>« Совет</w:t>
      </w:r>
      <w:proofErr w:type="gramEnd"/>
      <w:r w:rsidR="009346D4">
        <w:rPr>
          <w:sz w:val="24"/>
        </w:rPr>
        <w:t xml:space="preserve"> старшеклассников»</w:t>
      </w:r>
      <w:r>
        <w:rPr>
          <w:spacing w:val="-6"/>
          <w:sz w:val="24"/>
        </w:rPr>
        <w:t xml:space="preserve"> </w:t>
      </w:r>
      <w:r>
        <w:rPr>
          <w:sz w:val="24"/>
        </w:rPr>
        <w:t>(ученическое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самоуправление);</w:t>
      </w:r>
    </w:p>
    <w:p w:rsidR="004A404A" w:rsidRDefault="009828F8">
      <w:pPr>
        <w:pStyle w:val="a4"/>
        <w:numPr>
          <w:ilvl w:val="0"/>
          <w:numId w:val="14"/>
        </w:numPr>
        <w:tabs>
          <w:tab w:val="left" w:pos="865"/>
        </w:tabs>
        <w:spacing w:before="41"/>
        <w:rPr>
          <w:sz w:val="24"/>
        </w:rPr>
      </w:pP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A404A" w:rsidRDefault="004A404A">
      <w:pPr>
        <w:pStyle w:val="a3"/>
        <w:rPr>
          <w:sz w:val="26"/>
        </w:rPr>
      </w:pPr>
    </w:p>
    <w:p w:rsidR="004A404A" w:rsidRDefault="004A404A">
      <w:pPr>
        <w:pStyle w:val="a3"/>
        <w:spacing w:before="8"/>
      </w:pPr>
    </w:p>
    <w:p w:rsidR="004A404A" w:rsidRDefault="009828F8">
      <w:pPr>
        <w:pStyle w:val="1"/>
        <w:ind w:left="1344" w:right="1339"/>
        <w:jc w:val="center"/>
      </w:pPr>
      <w:r>
        <w:t>Дополнительное</w:t>
      </w:r>
      <w:r>
        <w:rPr>
          <w:spacing w:val="-1"/>
        </w:rPr>
        <w:t xml:space="preserve"> </w:t>
      </w:r>
      <w:r>
        <w:t>образование</w:t>
      </w:r>
    </w:p>
    <w:p w:rsidR="004A404A" w:rsidRDefault="004A404A">
      <w:pPr>
        <w:pStyle w:val="a3"/>
        <w:rPr>
          <w:b/>
        </w:rPr>
      </w:pPr>
    </w:p>
    <w:p w:rsidR="004A404A" w:rsidRDefault="009828F8">
      <w:pPr>
        <w:pStyle w:val="a3"/>
        <w:spacing w:line="268" w:lineRule="auto"/>
        <w:ind w:left="129" w:right="264" w:firstLine="850"/>
        <w:jc w:val="both"/>
      </w:pPr>
      <w:r>
        <w:rPr>
          <w:b/>
          <w:u w:val="thick"/>
        </w:rPr>
        <w:t>Сфера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дополнительного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образования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представлена</w:t>
      </w:r>
      <w:r>
        <w:rPr>
          <w:b/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художественно-эстетическими,</w:t>
      </w:r>
      <w:r>
        <w:rPr>
          <w:spacing w:val="1"/>
        </w:rPr>
        <w:t xml:space="preserve"> </w:t>
      </w:r>
      <w:r>
        <w:t>декоративно-прикладными,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оздоровительными,</w:t>
      </w:r>
      <w:r>
        <w:rPr>
          <w:spacing w:val="1"/>
        </w:rPr>
        <w:t xml:space="preserve"> </w:t>
      </w:r>
      <w:r>
        <w:t>туристско-краеведческими,</w:t>
      </w:r>
      <w:r>
        <w:rPr>
          <w:spacing w:val="1"/>
        </w:rPr>
        <w:t xml:space="preserve"> </w:t>
      </w:r>
      <w:r>
        <w:t>гражданско-патриотическими,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4A404A" w:rsidRDefault="004A404A">
      <w:pPr>
        <w:pStyle w:val="a3"/>
        <w:spacing w:before="9"/>
        <w:rPr>
          <w:sz w:val="23"/>
        </w:rPr>
      </w:pPr>
    </w:p>
    <w:p w:rsidR="004A404A" w:rsidRDefault="009828F8">
      <w:pPr>
        <w:pStyle w:val="a3"/>
        <w:spacing w:line="242" w:lineRule="auto"/>
        <w:ind w:left="864" w:right="352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направленности.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открыты</w:t>
      </w:r>
      <w:r>
        <w:rPr>
          <w:spacing w:val="-2"/>
        </w:rPr>
        <w:t xml:space="preserve"> </w:t>
      </w:r>
      <w:r>
        <w:t>кружки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ДДТ</w:t>
      </w:r>
      <w:r>
        <w:rPr>
          <w:spacing w:val="-1"/>
        </w:rPr>
        <w:t xml:space="preserve"> </w:t>
      </w:r>
      <w:r>
        <w:t>:</w:t>
      </w:r>
      <w:proofErr w:type="gramEnd"/>
    </w:p>
    <w:p w:rsidR="009346D4" w:rsidRDefault="009346D4">
      <w:pPr>
        <w:pStyle w:val="a3"/>
        <w:spacing w:line="242" w:lineRule="auto"/>
        <w:ind w:left="864" w:right="352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1244"/>
        <w:gridCol w:w="3686"/>
        <w:gridCol w:w="1955"/>
        <w:gridCol w:w="2835"/>
      </w:tblGrid>
      <w:tr w:rsidR="009346D4" w:rsidRPr="009346D4" w:rsidTr="00AF3D56">
        <w:tc>
          <w:tcPr>
            <w:tcW w:w="59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День недели</w:t>
            </w:r>
          </w:p>
        </w:tc>
        <w:tc>
          <w:tcPr>
            <w:tcW w:w="3686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Название</w:t>
            </w:r>
          </w:p>
        </w:tc>
        <w:tc>
          <w:tcPr>
            <w:tcW w:w="1955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Часы работы</w:t>
            </w:r>
          </w:p>
        </w:tc>
        <w:tc>
          <w:tcPr>
            <w:tcW w:w="2835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Руководитель</w:t>
            </w:r>
          </w:p>
        </w:tc>
      </w:tr>
      <w:tr w:rsidR="009346D4" w:rsidRPr="009346D4" w:rsidTr="00AF3D56">
        <w:tc>
          <w:tcPr>
            <w:tcW w:w="59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ПНТ</w:t>
            </w:r>
          </w:p>
        </w:tc>
        <w:tc>
          <w:tcPr>
            <w:tcW w:w="3686" w:type="dxa"/>
          </w:tcPr>
          <w:p w:rsidR="009346D4" w:rsidRDefault="009346D4" w:rsidP="009346D4">
            <w:pPr>
              <w:pStyle w:val="a4"/>
              <w:numPr>
                <w:ilvl w:val="0"/>
                <w:numId w:val="30"/>
              </w:numPr>
              <w:ind w:left="317"/>
              <w:contextualSpacing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Кружок «Художественное слово», 7-8 классы (ДДТ)</w:t>
            </w:r>
          </w:p>
          <w:p w:rsidR="00AF3D56" w:rsidRPr="009346D4" w:rsidRDefault="00AF3D56" w:rsidP="009346D4">
            <w:pPr>
              <w:pStyle w:val="a4"/>
              <w:numPr>
                <w:ilvl w:val="0"/>
                <w:numId w:val="30"/>
              </w:numPr>
              <w:ind w:left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«Умелые ручки», 5-7 лет (ДДТ) (для воспитанников детского сада «Медвежонок»</w:t>
            </w:r>
          </w:p>
        </w:tc>
        <w:tc>
          <w:tcPr>
            <w:tcW w:w="1955" w:type="dxa"/>
          </w:tcPr>
          <w:p w:rsidR="00AF3D56" w:rsidRDefault="009346D4" w:rsidP="00AF3D56">
            <w:pPr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16.00-18.30</w:t>
            </w:r>
          </w:p>
          <w:p w:rsidR="00AF3D56" w:rsidRDefault="00AF3D56" w:rsidP="00AF3D56">
            <w:pPr>
              <w:rPr>
                <w:sz w:val="24"/>
                <w:szCs w:val="24"/>
              </w:rPr>
            </w:pPr>
          </w:p>
          <w:p w:rsidR="009346D4" w:rsidRPr="00AF3D56" w:rsidRDefault="00AF3D56" w:rsidP="00AF3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16.30</w:t>
            </w:r>
          </w:p>
        </w:tc>
        <w:tc>
          <w:tcPr>
            <w:tcW w:w="2835" w:type="dxa"/>
          </w:tcPr>
          <w:p w:rsidR="009346D4" w:rsidRDefault="009346D4" w:rsidP="009346D4">
            <w:pPr>
              <w:rPr>
                <w:sz w:val="24"/>
                <w:szCs w:val="24"/>
              </w:rPr>
            </w:pPr>
            <w:proofErr w:type="spellStart"/>
            <w:r w:rsidRPr="009346D4">
              <w:rPr>
                <w:sz w:val="24"/>
                <w:szCs w:val="24"/>
              </w:rPr>
              <w:t>Миляева</w:t>
            </w:r>
            <w:proofErr w:type="spellEnd"/>
            <w:r w:rsidRPr="009346D4">
              <w:rPr>
                <w:sz w:val="24"/>
                <w:szCs w:val="24"/>
              </w:rPr>
              <w:t xml:space="preserve"> Е.Ю.</w:t>
            </w:r>
          </w:p>
          <w:p w:rsidR="00AF3D56" w:rsidRDefault="00AF3D56" w:rsidP="009346D4">
            <w:pPr>
              <w:rPr>
                <w:sz w:val="24"/>
                <w:szCs w:val="24"/>
              </w:rPr>
            </w:pPr>
          </w:p>
          <w:p w:rsidR="00AF3D56" w:rsidRPr="009346D4" w:rsidRDefault="00AF3D56" w:rsidP="0093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Рахаева Ю.В.</w:t>
            </w:r>
          </w:p>
        </w:tc>
      </w:tr>
      <w:tr w:rsidR="009346D4" w:rsidRPr="009346D4" w:rsidTr="00AF3D56">
        <w:trPr>
          <w:trHeight w:val="637"/>
        </w:trPr>
        <w:tc>
          <w:tcPr>
            <w:tcW w:w="59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ВТ</w:t>
            </w:r>
          </w:p>
        </w:tc>
        <w:tc>
          <w:tcPr>
            <w:tcW w:w="3686" w:type="dxa"/>
          </w:tcPr>
          <w:p w:rsidR="009346D4" w:rsidRDefault="009346D4" w:rsidP="009346D4">
            <w:pPr>
              <w:pStyle w:val="a4"/>
              <w:numPr>
                <w:ilvl w:val="0"/>
                <w:numId w:val="29"/>
              </w:numPr>
              <w:ind w:left="317"/>
              <w:contextualSpacing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Кружок «Радуга», 5-6 классы (ДДТ)</w:t>
            </w:r>
          </w:p>
          <w:p w:rsidR="00AF3D56" w:rsidRPr="009346D4" w:rsidRDefault="00AF3D56" w:rsidP="009346D4">
            <w:pPr>
              <w:pStyle w:val="a4"/>
              <w:numPr>
                <w:ilvl w:val="0"/>
                <w:numId w:val="29"/>
              </w:numPr>
              <w:ind w:left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«Умелые ручки», 5-7 лет (ДДТ) (для воспитанников детского сада «Медвежонок»</w:t>
            </w:r>
          </w:p>
        </w:tc>
        <w:tc>
          <w:tcPr>
            <w:tcW w:w="1955" w:type="dxa"/>
          </w:tcPr>
          <w:p w:rsidR="009346D4" w:rsidRDefault="009346D4" w:rsidP="00F027C0">
            <w:pPr>
              <w:jc w:val="center"/>
              <w:rPr>
                <w:sz w:val="24"/>
                <w:szCs w:val="24"/>
              </w:rPr>
            </w:pPr>
            <w:r w:rsidRPr="009346D4">
              <w:rPr>
                <w:sz w:val="24"/>
                <w:szCs w:val="24"/>
              </w:rPr>
              <w:t>16.00-18.30</w:t>
            </w:r>
          </w:p>
          <w:p w:rsidR="00AF3D56" w:rsidRDefault="00AF3D56" w:rsidP="00F027C0">
            <w:pPr>
              <w:jc w:val="center"/>
              <w:rPr>
                <w:sz w:val="24"/>
                <w:szCs w:val="24"/>
              </w:rPr>
            </w:pPr>
          </w:p>
          <w:p w:rsidR="00AF3D56" w:rsidRPr="009346D4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9346D4" w:rsidRDefault="009346D4" w:rsidP="00F027C0">
            <w:pPr>
              <w:rPr>
                <w:sz w:val="24"/>
                <w:szCs w:val="24"/>
              </w:rPr>
            </w:pPr>
            <w:proofErr w:type="spellStart"/>
            <w:r w:rsidRPr="009346D4">
              <w:rPr>
                <w:sz w:val="24"/>
                <w:szCs w:val="24"/>
              </w:rPr>
              <w:t>Игнатенкова</w:t>
            </w:r>
            <w:proofErr w:type="spellEnd"/>
            <w:r w:rsidRPr="009346D4">
              <w:rPr>
                <w:sz w:val="24"/>
                <w:szCs w:val="24"/>
              </w:rPr>
              <w:t xml:space="preserve"> Е.Н.</w:t>
            </w:r>
          </w:p>
          <w:p w:rsidR="00AF3D56" w:rsidRDefault="00AF3D56" w:rsidP="00F027C0">
            <w:pPr>
              <w:rPr>
                <w:sz w:val="24"/>
                <w:szCs w:val="24"/>
              </w:rPr>
            </w:pPr>
          </w:p>
          <w:p w:rsidR="00AF3D56" w:rsidRPr="009346D4" w:rsidRDefault="00AF3D56" w:rsidP="00F0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Рахаева Ю.В.</w:t>
            </w:r>
          </w:p>
        </w:tc>
      </w:tr>
      <w:tr w:rsidR="009346D4" w:rsidRPr="009346D4" w:rsidTr="00AF3D56">
        <w:trPr>
          <w:trHeight w:val="637"/>
        </w:trPr>
        <w:tc>
          <w:tcPr>
            <w:tcW w:w="594" w:type="dxa"/>
          </w:tcPr>
          <w:p w:rsidR="009346D4" w:rsidRPr="009346D4" w:rsidRDefault="009346D4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9346D4" w:rsidRPr="009346D4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3686" w:type="dxa"/>
          </w:tcPr>
          <w:p w:rsidR="009346D4" w:rsidRPr="009346D4" w:rsidRDefault="009346D4" w:rsidP="00AF3D56">
            <w:pPr>
              <w:pStyle w:val="a4"/>
              <w:numPr>
                <w:ilvl w:val="0"/>
                <w:numId w:val="31"/>
              </w:numPr>
              <w:ind w:left="14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«Умелые ручки», 5-7 лет (ДДТ) (для воспитанников детского сада «Медвежонок»</w:t>
            </w:r>
          </w:p>
        </w:tc>
        <w:tc>
          <w:tcPr>
            <w:tcW w:w="1955" w:type="dxa"/>
          </w:tcPr>
          <w:p w:rsidR="009346D4" w:rsidRPr="009346D4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9346D4" w:rsidRPr="009346D4" w:rsidRDefault="00AF3D56" w:rsidP="00F0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Рахаева Ю.В.</w:t>
            </w:r>
          </w:p>
        </w:tc>
      </w:tr>
      <w:tr w:rsidR="00AF3D56" w:rsidRPr="009346D4" w:rsidTr="00AF3D56">
        <w:trPr>
          <w:trHeight w:val="637"/>
        </w:trPr>
        <w:tc>
          <w:tcPr>
            <w:tcW w:w="594" w:type="dxa"/>
          </w:tcPr>
          <w:p w:rsidR="00AF3D56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AF3D56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686" w:type="dxa"/>
          </w:tcPr>
          <w:p w:rsidR="00AF3D56" w:rsidRPr="00AF3D56" w:rsidRDefault="00AF3D56" w:rsidP="00AF3D56">
            <w:pPr>
              <w:pStyle w:val="a4"/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«Умелые ручки», 5-7 лет (ДДТ) (для воспитанников детского сада «Медвежонок»</w:t>
            </w:r>
          </w:p>
        </w:tc>
        <w:tc>
          <w:tcPr>
            <w:tcW w:w="1955" w:type="dxa"/>
          </w:tcPr>
          <w:p w:rsidR="00AF3D56" w:rsidRDefault="00AF3D56" w:rsidP="00F02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AF3D56" w:rsidRDefault="00AF3D56" w:rsidP="00F0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Рахаева Ю.В.</w:t>
            </w:r>
          </w:p>
        </w:tc>
      </w:tr>
    </w:tbl>
    <w:p w:rsidR="004A404A" w:rsidRDefault="009828F8">
      <w:pPr>
        <w:pStyle w:val="a3"/>
        <w:spacing w:before="151" w:line="372" w:lineRule="auto"/>
        <w:ind w:left="864" w:right="352"/>
      </w:pPr>
      <w:r>
        <w:rPr>
          <w:spacing w:val="-57"/>
        </w:rPr>
        <w:t xml:space="preserve"> </w:t>
      </w:r>
      <w:r>
        <w:t>Реализуются программы</w:t>
      </w:r>
      <w:r>
        <w:rPr>
          <w:spacing w:val="-1"/>
        </w:rPr>
        <w:t xml:space="preserve"> </w:t>
      </w:r>
      <w:r>
        <w:t>ДООП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базе школы</w:t>
      </w:r>
    </w:p>
    <w:p w:rsidR="004A404A" w:rsidRDefault="009828F8" w:rsidP="00AF3D56">
      <w:pPr>
        <w:pStyle w:val="a3"/>
        <w:spacing w:before="205" w:line="268" w:lineRule="auto"/>
        <w:ind w:left="144" w:right="275" w:firstLine="576"/>
        <w:jc w:val="both"/>
      </w:pPr>
      <w:r>
        <w:t>Посещение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рационально</w:t>
      </w:r>
      <w:r>
        <w:rPr>
          <w:spacing w:val="-9"/>
        </w:rPr>
        <w:t xml:space="preserve"> </w:t>
      </w: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свободное</w:t>
      </w:r>
      <w:r>
        <w:rPr>
          <w:spacing w:val="-14"/>
        </w:rPr>
        <w:t xml:space="preserve"> </w:t>
      </w:r>
      <w:r>
        <w:rPr>
          <w:spacing w:val="-1"/>
        </w:rPr>
        <w:t>время,</w:t>
      </w:r>
      <w:r>
        <w:rPr>
          <w:spacing w:val="-11"/>
        </w:rPr>
        <w:t xml:space="preserve"> </w:t>
      </w:r>
      <w:r>
        <w:t>занятость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коллективах</w:t>
      </w:r>
      <w:r>
        <w:rPr>
          <w:spacing w:val="-57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своих</w:t>
      </w:r>
      <w:r>
        <w:rPr>
          <w:spacing w:val="-12"/>
        </w:rPr>
        <w:t xml:space="preserve"> </w:t>
      </w:r>
      <w:r>
        <w:rPr>
          <w:spacing w:val="-1"/>
        </w:rPr>
        <w:t>певцов,</w:t>
      </w:r>
      <w:r>
        <w:rPr>
          <w:spacing w:val="-10"/>
        </w:rPr>
        <w:t xml:space="preserve"> </w:t>
      </w:r>
      <w:r>
        <w:rPr>
          <w:spacing w:val="-1"/>
        </w:rPr>
        <w:t>музыкантов,</w:t>
      </w:r>
      <w:r>
        <w:rPr>
          <w:spacing w:val="-10"/>
        </w:rPr>
        <w:t xml:space="preserve"> </w:t>
      </w:r>
      <w:r>
        <w:t>художников,</w:t>
      </w:r>
      <w:r>
        <w:rPr>
          <w:spacing w:val="-10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очень</w:t>
      </w:r>
      <w:r>
        <w:rPr>
          <w:spacing w:val="-16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 xml:space="preserve">при подготовке разных мероприятий, оформлении школы, способствует </w:t>
      </w:r>
      <w:r>
        <w:lastRenderedPageBreak/>
        <w:t>формированию дружного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коллектива.</w:t>
      </w:r>
    </w:p>
    <w:p w:rsidR="004A404A" w:rsidRDefault="009828F8" w:rsidP="00AF3D56">
      <w:pPr>
        <w:pStyle w:val="a3"/>
        <w:spacing w:line="266" w:lineRule="auto"/>
        <w:ind w:left="129" w:right="281" w:firstLine="591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расписанию.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кружков</w:t>
      </w:r>
      <w:r>
        <w:rPr>
          <w:spacing w:val="-7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районных</w:t>
      </w:r>
      <w:r>
        <w:rPr>
          <w:spacing w:val="-9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соревнованиях.</w:t>
      </w:r>
    </w:p>
    <w:p w:rsidR="004A404A" w:rsidRDefault="009828F8" w:rsidP="00AF3D56">
      <w:pPr>
        <w:pStyle w:val="a3"/>
        <w:spacing w:before="1" w:line="268" w:lineRule="auto"/>
        <w:ind w:left="129" w:right="275" w:firstLine="591"/>
        <w:jc w:val="both"/>
      </w:pPr>
      <w:r>
        <w:t>При организации воспитательной работы в школе мы исходим из того, что результатом</w:t>
      </w:r>
      <w:r>
        <w:rPr>
          <w:spacing w:val="1"/>
        </w:rPr>
        <w:t xml:space="preserve"> </w:t>
      </w:r>
      <w:r>
        <w:t>обучения является формирование интеллектуальной, социальной, личностной и эмоциональной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включающих:</w:t>
      </w:r>
    </w:p>
    <w:p w:rsidR="004A404A" w:rsidRDefault="009828F8">
      <w:pPr>
        <w:pStyle w:val="a3"/>
        <w:tabs>
          <w:tab w:val="left" w:pos="1560"/>
        </w:tabs>
        <w:ind w:left="994"/>
      </w:pPr>
      <w:r>
        <w:t>−</w:t>
      </w:r>
      <w:r>
        <w:tab/>
        <w:t>подготовленность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4A404A" w:rsidRDefault="009828F8">
      <w:pPr>
        <w:pStyle w:val="a3"/>
        <w:tabs>
          <w:tab w:val="left" w:pos="1560"/>
        </w:tabs>
        <w:spacing w:before="80"/>
        <w:ind w:left="994"/>
      </w:pPr>
      <w:r>
        <w:t>−</w:t>
      </w:r>
      <w:r>
        <w:tab/>
        <w:t>подготовленность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профессии;</w:t>
      </w:r>
    </w:p>
    <w:p w:rsidR="004A404A" w:rsidRDefault="009828F8">
      <w:pPr>
        <w:pStyle w:val="a3"/>
        <w:tabs>
          <w:tab w:val="left" w:pos="1560"/>
        </w:tabs>
        <w:spacing w:before="88"/>
        <w:ind w:left="994"/>
      </w:pPr>
      <w:r>
        <w:t>−</w:t>
      </w:r>
      <w:r>
        <w:tab/>
        <w:t>подготовленность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жизни;</w:t>
      </w:r>
    </w:p>
    <w:p w:rsidR="004A404A" w:rsidRDefault="009828F8">
      <w:pPr>
        <w:pStyle w:val="a3"/>
        <w:tabs>
          <w:tab w:val="left" w:pos="1560"/>
        </w:tabs>
        <w:spacing w:before="84"/>
        <w:ind w:left="994"/>
      </w:pPr>
      <w:r>
        <w:t>−</w:t>
      </w:r>
      <w:r>
        <w:tab/>
        <w:t>подготовленность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досуга;</w:t>
      </w:r>
    </w:p>
    <w:p w:rsidR="004A404A" w:rsidRDefault="009828F8">
      <w:pPr>
        <w:pStyle w:val="a3"/>
        <w:tabs>
          <w:tab w:val="left" w:pos="1560"/>
        </w:tabs>
        <w:spacing w:before="90"/>
        <w:ind w:left="994"/>
      </w:pPr>
      <w:r>
        <w:t>−</w:t>
      </w:r>
      <w:r>
        <w:tab/>
        <w:t>сознательное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здоровью;</w:t>
      </w:r>
    </w:p>
    <w:p w:rsidR="004A404A" w:rsidRDefault="009828F8">
      <w:pPr>
        <w:pStyle w:val="a3"/>
        <w:tabs>
          <w:tab w:val="left" w:pos="1560"/>
        </w:tabs>
        <w:spacing w:before="84"/>
        <w:ind w:left="994"/>
      </w:pPr>
      <w:r>
        <w:t>−</w:t>
      </w:r>
      <w:r>
        <w:tab/>
        <w:t>творческое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общественно-политической</w:t>
      </w:r>
      <w:r>
        <w:rPr>
          <w:spacing w:val="-3"/>
        </w:rPr>
        <w:t xml:space="preserve"> </w:t>
      </w:r>
      <w:r>
        <w:t>жизни.</w:t>
      </w:r>
    </w:p>
    <w:p w:rsidR="004A404A" w:rsidRDefault="009828F8" w:rsidP="00AF3D56">
      <w:pPr>
        <w:pStyle w:val="a3"/>
        <w:spacing w:before="1" w:line="268" w:lineRule="auto"/>
        <w:ind w:left="129" w:right="275" w:firstLine="850"/>
        <w:jc w:val="both"/>
      </w:pPr>
      <w:r>
        <w:t>Ведущая</w:t>
      </w:r>
      <w:r>
        <w:rPr>
          <w:spacing w:val="-1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самоопределении принадлежит ученическому самоуправлению, в котором занята 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коллектива.</w:t>
      </w:r>
      <w:r>
        <w:rPr>
          <w:spacing w:val="47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41"/>
        </w:rPr>
        <w:t xml:space="preserve"> </w:t>
      </w:r>
      <w:r>
        <w:t>отводится</w:t>
      </w:r>
      <w:r>
        <w:rPr>
          <w:spacing w:val="41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органов</w:t>
      </w:r>
      <w:r>
        <w:rPr>
          <w:spacing w:val="43"/>
        </w:rPr>
        <w:t xml:space="preserve"> </w:t>
      </w:r>
      <w:r>
        <w:t>ученического</w:t>
      </w:r>
      <w:r w:rsidR="00AF3D56">
        <w:t xml:space="preserve"> с</w:t>
      </w:r>
      <w:r>
        <w:t>амоуправления, представленного двумя уровнями: общее руководство осуществляет выборный</w:t>
      </w:r>
      <w:r>
        <w:rPr>
          <w:spacing w:val="1"/>
        </w:rPr>
        <w:t xml:space="preserve"> </w:t>
      </w:r>
      <w:r>
        <w:t xml:space="preserve">представительный орган – </w:t>
      </w:r>
      <w:r w:rsidR="0019664A">
        <w:t>Совет старшеклассников; Совет капитанов 5-8 классов</w:t>
      </w:r>
      <w:r>
        <w:t>;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класса.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a3"/>
        <w:spacing w:line="268" w:lineRule="auto"/>
        <w:ind w:left="129" w:right="271" w:firstLine="85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 современного воспитания личности. С помощью самоуправления создаются условия,</w:t>
      </w:r>
      <w:r>
        <w:rPr>
          <w:spacing w:val="1"/>
        </w:rPr>
        <w:t xml:space="preserve"> </w:t>
      </w:r>
      <w:r>
        <w:t>способствующие непрерывному личностному росту каждого школьника. Цель – адаптация их 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быстрого</w:t>
      </w:r>
      <w:r>
        <w:rPr>
          <w:spacing w:val="2"/>
        </w:rPr>
        <w:t xml:space="preserve"> </w:t>
      </w:r>
      <w:r>
        <w:t>самоопределения.</w:t>
      </w:r>
    </w:p>
    <w:p w:rsidR="004A404A" w:rsidRDefault="004A404A">
      <w:pPr>
        <w:pStyle w:val="a3"/>
        <w:spacing w:before="10"/>
        <w:rPr>
          <w:sz w:val="23"/>
        </w:rPr>
      </w:pPr>
    </w:p>
    <w:p w:rsidR="004A404A" w:rsidRDefault="009828F8" w:rsidP="0019664A">
      <w:pPr>
        <w:pStyle w:val="a3"/>
        <w:spacing w:line="276" w:lineRule="auto"/>
        <w:ind w:left="129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проявились</w:t>
      </w:r>
      <w:r>
        <w:rPr>
          <w:spacing w:val="-7"/>
        </w:rPr>
        <w:t xml:space="preserve"> </w:t>
      </w:r>
      <w:r>
        <w:t>тенденции:</w:t>
      </w:r>
      <w:r w:rsidR="0019664A">
        <w:t xml:space="preserve"> </w:t>
      </w:r>
      <w:r>
        <w:t>чем</w:t>
      </w:r>
      <w:r>
        <w:rPr>
          <w:spacing w:val="-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школьник</w:t>
      </w:r>
      <w:r>
        <w:rPr>
          <w:spacing w:val="-9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самоуправлении,</w:t>
      </w:r>
      <w:r>
        <w:rPr>
          <w:spacing w:val="-4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высоким</w:t>
      </w:r>
      <w:r>
        <w:rPr>
          <w:spacing w:val="-10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его самостоятельности и ответственности как высших показателей его личностного роста.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обусловлены</w:t>
      </w:r>
      <w:r>
        <w:rPr>
          <w:spacing w:val="-2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доминирующих</w:t>
      </w:r>
      <w:r>
        <w:rPr>
          <w:spacing w:val="-4"/>
        </w:rPr>
        <w:t xml:space="preserve"> </w:t>
      </w:r>
      <w:r>
        <w:t>потребностей.</w:t>
      </w:r>
    </w:p>
    <w:p w:rsidR="004A404A" w:rsidRDefault="009828F8" w:rsidP="0019664A">
      <w:pPr>
        <w:pStyle w:val="a3"/>
        <w:spacing w:line="268" w:lineRule="auto"/>
        <w:ind w:left="129" w:right="271" w:firstLine="591"/>
        <w:jc w:val="both"/>
      </w:pP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 «</w:t>
      </w:r>
      <w:r w:rsidR="0019664A">
        <w:t>Алый парус</w:t>
      </w:r>
      <w:r>
        <w:t xml:space="preserve">» (руководитель – </w:t>
      </w:r>
      <w:proofErr w:type="spellStart"/>
      <w:r w:rsidR="0019664A">
        <w:t>Игнатенкова</w:t>
      </w:r>
      <w:proofErr w:type="spellEnd"/>
      <w:r w:rsidR="0019664A">
        <w:t xml:space="preserve"> Е.Н.</w:t>
      </w:r>
      <w:r>
        <w:t>, старшая вожатая), направленной на</w:t>
      </w:r>
      <w:r>
        <w:rPr>
          <w:spacing w:val="1"/>
        </w:rPr>
        <w:t xml:space="preserve"> </w:t>
      </w:r>
      <w:r>
        <w:t>формирование лидерских качеств и социальной активности обучающихся. В рамках деятельности</w:t>
      </w:r>
      <w:r>
        <w:rPr>
          <w:spacing w:val="1"/>
        </w:rPr>
        <w:t xml:space="preserve"> </w:t>
      </w:r>
      <w:r>
        <w:t>ДОО «</w:t>
      </w:r>
      <w:r w:rsidR="0019664A">
        <w:t>Алый парус</w:t>
      </w:r>
      <w:r>
        <w:t>» происходит становление отношений ребенка к Родине, обществу, коллективу,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патриотизма, толерантности,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активное отношение к действительности, глубокое</w:t>
      </w:r>
      <w:r>
        <w:rPr>
          <w:spacing w:val="1"/>
        </w:rPr>
        <w:t xml:space="preserve"> </w:t>
      </w:r>
      <w:r>
        <w:t>уважение к людям.</w:t>
      </w:r>
      <w:r>
        <w:rPr>
          <w:spacing w:val="1"/>
        </w:rPr>
        <w:t xml:space="preserve"> </w:t>
      </w:r>
      <w:r>
        <w:rPr>
          <w:b/>
          <w:i/>
        </w:rPr>
        <w:t>Традиционными ключевыми творческими делами являются следующие:</w:t>
      </w:r>
      <w:r>
        <w:rPr>
          <w:b/>
          <w:i/>
          <w:spacing w:val="1"/>
        </w:rPr>
        <w:t xml:space="preserve"> </w:t>
      </w:r>
      <w:r>
        <w:t>День самоуправления, приур</w:t>
      </w:r>
      <w:r w:rsidR="0019664A">
        <w:t>оченный ко Дню учителя, Выборы капитана ДОО «Алый парус</w:t>
      </w:r>
      <w:r>
        <w:t>»,</w:t>
      </w:r>
      <w:r>
        <w:rPr>
          <w:spacing w:val="1"/>
        </w:rPr>
        <w:t xml:space="preserve"> </w:t>
      </w:r>
      <w:r>
        <w:t>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знаменем,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литературные гостиные, День Знаний, Последни</w:t>
      </w:r>
      <w:r w:rsidR="0019664A">
        <w:t>й звонок, день детства, Выпускной</w:t>
      </w:r>
      <w:r>
        <w:t xml:space="preserve"> вечер 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 решению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4A404A" w:rsidRDefault="004A404A">
      <w:pPr>
        <w:pStyle w:val="a3"/>
        <w:spacing w:before="7"/>
        <w:rPr>
          <w:sz w:val="23"/>
        </w:rPr>
      </w:pPr>
    </w:p>
    <w:p w:rsidR="004A404A" w:rsidRDefault="009828F8">
      <w:pPr>
        <w:pStyle w:val="a3"/>
        <w:spacing w:line="268" w:lineRule="auto"/>
        <w:ind w:left="129" w:right="273" w:firstLine="850"/>
        <w:jc w:val="both"/>
      </w:pPr>
      <w:r>
        <w:rPr>
          <w:u w:val="single"/>
        </w:rPr>
        <w:t>Направление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духовно-нравственных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этнокультурного</w:t>
      </w:r>
      <w:r>
        <w:rPr>
          <w:spacing w:val="1"/>
        </w:rPr>
        <w:t xml:space="preserve"> </w:t>
      </w:r>
      <w:r>
        <w:rPr>
          <w:u w:val="single"/>
        </w:rPr>
        <w:t>самосознания и межэтнической толерантности</w:t>
      </w:r>
      <w:r>
        <w:t xml:space="preserve">. В Федеральных </w:t>
      </w:r>
      <w:r>
        <w:lastRenderedPageBreak/>
        <w:t>государственных образовательных</w:t>
      </w:r>
      <w:r>
        <w:rPr>
          <w:spacing w:val="-57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ориентироваться на систему</w:t>
      </w:r>
      <w:r>
        <w:rPr>
          <w:spacing w:val="-9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ценностей.</w:t>
      </w:r>
    </w:p>
    <w:p w:rsidR="004A404A" w:rsidRDefault="004A404A">
      <w:pPr>
        <w:pStyle w:val="a3"/>
        <w:spacing w:before="9"/>
        <w:rPr>
          <w:sz w:val="23"/>
        </w:rPr>
      </w:pPr>
    </w:p>
    <w:p w:rsidR="004A404A" w:rsidRDefault="009828F8">
      <w:pPr>
        <w:pStyle w:val="a3"/>
        <w:spacing w:before="1" w:line="268" w:lineRule="auto"/>
        <w:ind w:left="129" w:right="272" w:firstLine="850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усвоения традиционных ценностей. Реализация данного направления невозможна без сетевого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 планируют воспитательную работу в классах на основе творческого взаимодействия</w:t>
      </w:r>
      <w:r>
        <w:rPr>
          <w:spacing w:val="-57"/>
        </w:rPr>
        <w:t xml:space="preserve"> </w:t>
      </w:r>
      <w:r>
        <w:t>с учреждениями дополнительного образования, спорта, культуры, общественными организациями.</w:t>
      </w:r>
      <w:r>
        <w:rPr>
          <w:spacing w:val="-57"/>
        </w:rPr>
        <w:t xml:space="preserve"> </w:t>
      </w:r>
      <w:r>
        <w:rPr>
          <w:spacing w:val="-1"/>
        </w:rPr>
        <w:t>Целью</w:t>
      </w:r>
      <w:r>
        <w:rPr>
          <w:spacing w:val="-11"/>
        </w:rPr>
        <w:t xml:space="preserve"> </w:t>
      </w:r>
      <w:r>
        <w:rPr>
          <w:spacing w:val="-1"/>
        </w:rPr>
        <w:t>этого</w:t>
      </w:r>
      <w:r>
        <w:rPr>
          <w:spacing w:val="-10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совместное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обучающихся.</w:t>
      </w:r>
    </w:p>
    <w:p w:rsidR="004A404A" w:rsidRDefault="004A404A">
      <w:pPr>
        <w:pStyle w:val="a3"/>
        <w:spacing w:before="10"/>
        <w:rPr>
          <w:sz w:val="23"/>
        </w:rPr>
      </w:pPr>
    </w:p>
    <w:p w:rsidR="004A404A" w:rsidRDefault="009828F8" w:rsidP="0019664A">
      <w:pPr>
        <w:pStyle w:val="a3"/>
        <w:spacing w:line="268" w:lineRule="auto"/>
        <w:ind w:left="129" w:right="271" w:firstLine="85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  <w:u w:val="single"/>
        </w:rPr>
        <w:t>нравственному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воспитанию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теоретически отработанных систем в школе. Не менее 1 раза в неделю проводятся классные часы,</w:t>
      </w:r>
      <w:r>
        <w:rPr>
          <w:spacing w:val="1"/>
        </w:rPr>
        <w:t xml:space="preserve"> </w:t>
      </w:r>
      <w:r>
        <w:rPr>
          <w:spacing w:val="-1"/>
        </w:rPr>
        <w:t>беседы,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основное</w:t>
      </w:r>
      <w:r>
        <w:rPr>
          <w:spacing w:val="-10"/>
        </w:rPr>
        <w:t xml:space="preserve"> </w:t>
      </w:r>
      <w:r>
        <w:rPr>
          <w:spacing w:val="-1"/>
        </w:rPr>
        <w:t>место</w:t>
      </w:r>
      <w:r>
        <w:rPr>
          <w:spacing w:val="-5"/>
        </w:rPr>
        <w:t xml:space="preserve"> </w:t>
      </w:r>
      <w:r>
        <w:rPr>
          <w:spacing w:val="-1"/>
        </w:rPr>
        <w:t>уделяется</w:t>
      </w:r>
      <w:r>
        <w:rPr>
          <w:spacing w:val="-5"/>
        </w:rPr>
        <w:t xml:space="preserve"> </w:t>
      </w:r>
      <w:r>
        <w:t>нравственному</w:t>
      </w:r>
      <w:r>
        <w:rPr>
          <w:spacing w:val="-13"/>
        </w:rPr>
        <w:t xml:space="preserve"> </w:t>
      </w:r>
      <w:r>
        <w:t>воспитанию,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беседы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родителей, беседы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привычек,</w:t>
      </w:r>
      <w:r w:rsidR="0019664A">
        <w:t xml:space="preserve"> </w:t>
      </w:r>
      <w:r>
        <w:t>по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поведению в общественных местах</w:t>
      </w:r>
      <w:r>
        <w:rPr>
          <w:spacing w:val="1"/>
        </w:rPr>
        <w:t xml:space="preserve"> </w:t>
      </w:r>
      <w:r>
        <w:t>(перед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нагревательных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электроприборов.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a3"/>
        <w:spacing w:line="266" w:lineRule="auto"/>
        <w:ind w:left="129" w:right="272" w:firstLine="850"/>
        <w:jc w:val="both"/>
      </w:pP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настроений среди учащихся в рамках программы «гармонизация межэтнических и межкультурных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ксенофобии,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толерантности.</w:t>
      </w:r>
    </w:p>
    <w:p w:rsidR="004A404A" w:rsidRDefault="004A404A">
      <w:pPr>
        <w:pStyle w:val="a3"/>
        <w:spacing w:before="10"/>
      </w:pPr>
    </w:p>
    <w:p w:rsidR="004A404A" w:rsidRDefault="009828F8">
      <w:pPr>
        <w:spacing w:line="268" w:lineRule="auto"/>
        <w:ind w:left="129" w:right="268" w:firstLine="850"/>
        <w:jc w:val="both"/>
        <w:rPr>
          <w:sz w:val="24"/>
        </w:rPr>
      </w:pPr>
      <w:r>
        <w:rPr>
          <w:i/>
          <w:sz w:val="24"/>
        </w:rPr>
        <w:t>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сопровождении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формирующегося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характера,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подростков,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юношества</w:t>
      </w:r>
      <w:r>
        <w:rPr>
          <w:b/>
          <w:i/>
          <w:sz w:val="24"/>
        </w:rPr>
        <w:t>.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уч-ся</w:t>
      </w:r>
      <w:r>
        <w:rPr>
          <w:spacing w:val="-8"/>
          <w:sz w:val="24"/>
        </w:rPr>
        <w:t xml:space="preserve"> </w:t>
      </w:r>
      <w:r>
        <w:rPr>
          <w:sz w:val="24"/>
        </w:rPr>
        <w:t>5-8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я?</w:t>
      </w:r>
      <w:r>
        <w:rPr>
          <w:spacing w:val="1"/>
          <w:sz w:val="24"/>
        </w:rPr>
        <w:t xml:space="preserve"> </w:t>
      </w:r>
      <w:r>
        <w:rPr>
          <w:sz w:val="24"/>
        </w:rPr>
        <w:t>Какой?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живу?».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поддержки.</w:t>
      </w:r>
    </w:p>
    <w:p w:rsidR="004A404A" w:rsidRDefault="009828F8" w:rsidP="0019664A">
      <w:pPr>
        <w:pStyle w:val="a3"/>
        <w:spacing w:before="90"/>
        <w:ind w:left="979"/>
      </w:pPr>
      <w:r>
        <w:rPr>
          <w:spacing w:val="-1"/>
        </w:rPr>
        <w:t>Большое</w:t>
      </w:r>
      <w:r>
        <w:rPr>
          <w:spacing w:val="-14"/>
        </w:rPr>
        <w:t xml:space="preserve"> </w:t>
      </w:r>
      <w:r>
        <w:rPr>
          <w:spacing w:val="-1"/>
        </w:rPr>
        <w:t>внимание</w:t>
      </w:r>
      <w:r>
        <w:rPr>
          <w:spacing w:val="-14"/>
        </w:rPr>
        <w:t xml:space="preserve"> </w:t>
      </w:r>
      <w:r>
        <w:rPr>
          <w:spacing w:val="-1"/>
        </w:rPr>
        <w:t>школой</w:t>
      </w:r>
      <w:r>
        <w:rPr>
          <w:spacing w:val="-8"/>
        </w:rPr>
        <w:t xml:space="preserve"> </w:t>
      </w:r>
      <w:r>
        <w:rPr>
          <w:spacing w:val="-1"/>
        </w:rPr>
        <w:t>уделяется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2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 w:rsidR="0019664A">
        <w:t xml:space="preserve"> </w:t>
      </w:r>
      <w:r>
        <w:t>классах.</w:t>
      </w:r>
    </w:p>
    <w:p w:rsidR="004A404A" w:rsidRDefault="004A404A">
      <w:pPr>
        <w:pStyle w:val="a3"/>
        <w:spacing w:before="6"/>
        <w:rPr>
          <w:sz w:val="19"/>
        </w:rPr>
      </w:pPr>
    </w:p>
    <w:p w:rsidR="004A404A" w:rsidRDefault="009828F8">
      <w:pPr>
        <w:spacing w:before="90"/>
        <w:ind w:left="979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правонарушений.</w:t>
      </w:r>
    </w:p>
    <w:p w:rsidR="004A404A" w:rsidRDefault="004A404A">
      <w:pPr>
        <w:pStyle w:val="a3"/>
        <w:spacing w:before="11"/>
        <w:rPr>
          <w:i/>
          <w:sz w:val="26"/>
        </w:rPr>
      </w:pPr>
    </w:p>
    <w:p w:rsidR="004A404A" w:rsidRDefault="009828F8">
      <w:pPr>
        <w:pStyle w:val="a3"/>
        <w:spacing w:line="266" w:lineRule="auto"/>
        <w:ind w:left="129" w:right="276" w:firstLine="850"/>
        <w:jc w:val="both"/>
      </w:pPr>
      <w:r>
        <w:t>Согласно плану воспитательной работы, в рамках реализации задачи по формированию</w:t>
      </w:r>
      <w:r>
        <w:rPr>
          <w:spacing w:val="1"/>
        </w:rPr>
        <w:t xml:space="preserve"> </w:t>
      </w:r>
      <w:r>
        <w:t>нравственных качеств обучающихся в целях предупреждения и профилактики правонарушений 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</w:t>
      </w:r>
      <w:r>
        <w:rPr>
          <w:spacing w:val="-2"/>
        </w:rPr>
        <w:t xml:space="preserve"> </w:t>
      </w:r>
      <w:r>
        <w:t>среди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следующая деятельность: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a4"/>
        <w:numPr>
          <w:ilvl w:val="0"/>
          <w:numId w:val="13"/>
        </w:numPr>
        <w:tabs>
          <w:tab w:val="left" w:pos="865"/>
        </w:tabs>
        <w:spacing w:line="264" w:lineRule="auto"/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 xml:space="preserve"> профилактическая работа с детьми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поведения.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учащихся, социальное положение и материально-бытовые условия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4A404A" w:rsidRDefault="009828F8">
      <w:pPr>
        <w:pStyle w:val="a4"/>
        <w:numPr>
          <w:ilvl w:val="0"/>
          <w:numId w:val="13"/>
        </w:numPr>
        <w:tabs>
          <w:tab w:val="left" w:pos="865"/>
        </w:tabs>
        <w:spacing w:before="45" w:line="259" w:lineRule="auto"/>
        <w:ind w:right="279" w:firstLine="0"/>
        <w:jc w:val="both"/>
        <w:rPr>
          <w:sz w:val="24"/>
        </w:rPr>
      </w:pPr>
      <w:proofErr w:type="gramStart"/>
      <w:r>
        <w:rPr>
          <w:sz w:val="24"/>
        </w:rPr>
        <w:t>оформление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4A404A" w:rsidRDefault="009828F8">
      <w:pPr>
        <w:pStyle w:val="a4"/>
        <w:numPr>
          <w:ilvl w:val="0"/>
          <w:numId w:val="13"/>
        </w:numPr>
        <w:tabs>
          <w:tab w:val="left" w:pos="865"/>
        </w:tabs>
        <w:spacing w:before="22" w:line="261" w:lineRule="auto"/>
        <w:ind w:right="27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классными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 часы,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профилактике 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диспуты.</w:t>
      </w:r>
    </w:p>
    <w:p w:rsidR="004A404A" w:rsidRDefault="009828F8">
      <w:pPr>
        <w:pStyle w:val="a4"/>
        <w:numPr>
          <w:ilvl w:val="0"/>
          <w:numId w:val="13"/>
        </w:numPr>
        <w:tabs>
          <w:tab w:val="left" w:pos="865"/>
        </w:tabs>
        <w:spacing w:before="40" w:line="261" w:lineRule="auto"/>
        <w:ind w:right="279" w:firstLine="0"/>
        <w:jc w:val="both"/>
        <w:rPr>
          <w:sz w:val="24"/>
        </w:rPr>
      </w:pPr>
      <w:proofErr w:type="gramStart"/>
      <w:r>
        <w:rPr>
          <w:sz w:val="24"/>
        </w:rPr>
        <w:t>организована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 план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профилактике;</w:t>
      </w:r>
    </w:p>
    <w:p w:rsidR="004A404A" w:rsidRDefault="009828F8">
      <w:pPr>
        <w:pStyle w:val="a4"/>
        <w:numPr>
          <w:ilvl w:val="0"/>
          <w:numId w:val="13"/>
        </w:numPr>
        <w:tabs>
          <w:tab w:val="left" w:pos="865"/>
        </w:tabs>
        <w:spacing w:before="51" w:line="264" w:lineRule="auto"/>
        <w:ind w:right="276" w:firstLine="0"/>
        <w:jc w:val="both"/>
        <w:rPr>
          <w:sz w:val="24"/>
        </w:rPr>
      </w:pPr>
      <w:proofErr w:type="gramStart"/>
      <w:r>
        <w:rPr>
          <w:sz w:val="24"/>
        </w:rPr>
        <w:t>отслеживается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учете,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КДН,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секциях.</w:t>
      </w:r>
    </w:p>
    <w:p w:rsidR="0019664A" w:rsidRPr="0019664A" w:rsidRDefault="009828F8" w:rsidP="0019664A">
      <w:pPr>
        <w:pStyle w:val="a4"/>
        <w:numPr>
          <w:ilvl w:val="0"/>
          <w:numId w:val="13"/>
        </w:numPr>
        <w:tabs>
          <w:tab w:val="left" w:pos="865"/>
        </w:tabs>
        <w:spacing w:before="42" w:line="465" w:lineRule="auto"/>
        <w:ind w:left="129" w:right="120" w:firstLine="14"/>
        <w:jc w:val="both"/>
        <w:rPr>
          <w:sz w:val="24"/>
        </w:rPr>
      </w:pPr>
      <w:proofErr w:type="gramStart"/>
      <w:r>
        <w:rPr>
          <w:sz w:val="24"/>
        </w:rPr>
        <w:t>отслеживается</w:t>
      </w:r>
      <w:proofErr w:type="gramEnd"/>
      <w:r>
        <w:rPr>
          <w:sz w:val="24"/>
        </w:rPr>
        <w:t xml:space="preserve"> посещение, пропуски учебных </w:t>
      </w:r>
      <w:r w:rsidR="0019664A">
        <w:rPr>
          <w:sz w:val="24"/>
        </w:rPr>
        <w:t>з</w:t>
      </w:r>
      <w:r>
        <w:rPr>
          <w:sz w:val="24"/>
        </w:rPr>
        <w:t>анятий</w:t>
      </w:r>
      <w:r>
        <w:rPr>
          <w:spacing w:val="-58"/>
          <w:sz w:val="24"/>
        </w:rPr>
        <w:t xml:space="preserve"> </w:t>
      </w:r>
    </w:p>
    <w:p w:rsidR="004A404A" w:rsidRDefault="009828F8" w:rsidP="0019664A">
      <w:pPr>
        <w:pStyle w:val="a4"/>
        <w:tabs>
          <w:tab w:val="left" w:pos="865"/>
        </w:tabs>
        <w:spacing w:before="42" w:line="465" w:lineRule="auto"/>
        <w:ind w:left="143" w:right="120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объеме.</w:t>
      </w:r>
    </w:p>
    <w:p w:rsidR="004A404A" w:rsidRDefault="009828F8" w:rsidP="0019664A">
      <w:pPr>
        <w:pStyle w:val="a3"/>
        <w:spacing w:before="55" w:line="268" w:lineRule="auto"/>
        <w:ind w:left="129" w:right="277" w:firstLine="850"/>
        <w:jc w:val="both"/>
      </w:pPr>
      <w:r>
        <w:t xml:space="preserve">Профилактика наркомании, </w:t>
      </w:r>
      <w:proofErr w:type="spellStart"/>
      <w:r>
        <w:t>табакокурения</w:t>
      </w:r>
      <w:proofErr w:type="spellEnd"/>
      <w:r>
        <w:t>, алкоголизма и других зависимостей является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школы.</w:t>
      </w:r>
      <w:r>
        <w:rPr>
          <w:spacing w:val="-1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проведены</w:t>
      </w:r>
      <w:r>
        <w:rPr>
          <w:spacing w:val="20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мероприятия:</w:t>
      </w:r>
      <w:r>
        <w:rPr>
          <w:spacing w:val="20"/>
        </w:rPr>
        <w:t xml:space="preserve"> </w:t>
      </w:r>
      <w:r>
        <w:t>двухмесячник</w:t>
      </w:r>
      <w:r>
        <w:rPr>
          <w:spacing w:val="22"/>
        </w:rPr>
        <w:t xml:space="preserve"> </w:t>
      </w:r>
      <w:r>
        <w:t>профилактической</w:t>
      </w:r>
      <w:r>
        <w:rPr>
          <w:spacing w:val="24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которая</w:t>
      </w:r>
      <w:r w:rsidR="0019664A">
        <w:t xml:space="preserve"> </w:t>
      </w:r>
      <w:r>
        <w:t>предусматривала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здоровый образ жизни», оформлен стенд «Наркомания- знак беды», проводились совещания 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a3"/>
        <w:spacing w:line="266" w:lineRule="auto"/>
        <w:ind w:left="129" w:right="282" w:firstLine="850"/>
        <w:jc w:val="both"/>
      </w:pPr>
      <w:r>
        <w:t>С участием сотрудников РОВД, педагогами проводились рейды по территории поселка с</w:t>
      </w:r>
      <w:r>
        <w:rPr>
          <w:spacing w:val="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времяпровождения</w:t>
      </w:r>
      <w:r>
        <w:rPr>
          <w:spacing w:val="-9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недопущения</w:t>
      </w:r>
      <w:r>
        <w:rPr>
          <w:spacing w:val="-9"/>
        </w:rPr>
        <w:t xml:space="preserve"> </w:t>
      </w:r>
      <w:r>
        <w:t>распития</w:t>
      </w:r>
      <w:r>
        <w:rPr>
          <w:spacing w:val="-9"/>
        </w:rPr>
        <w:t xml:space="preserve"> </w:t>
      </w:r>
      <w:r>
        <w:t>спиртных</w:t>
      </w:r>
      <w:r>
        <w:rPr>
          <w:spacing w:val="-13"/>
        </w:rPr>
        <w:t xml:space="preserve"> </w:t>
      </w:r>
      <w:r>
        <w:t>напитков.</w:t>
      </w:r>
    </w:p>
    <w:p w:rsidR="004A404A" w:rsidRDefault="004A404A">
      <w:pPr>
        <w:pStyle w:val="a3"/>
        <w:spacing w:before="2"/>
        <w:rPr>
          <w:sz w:val="25"/>
        </w:rPr>
      </w:pPr>
    </w:p>
    <w:p w:rsidR="004A404A" w:rsidRDefault="009828F8">
      <w:pPr>
        <w:ind w:left="979"/>
        <w:rPr>
          <w:i/>
          <w:sz w:val="24"/>
        </w:rPr>
      </w:pPr>
      <w:r>
        <w:rPr>
          <w:i/>
          <w:sz w:val="24"/>
        </w:rPr>
        <w:t>Пропаганда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ценностей.</w:t>
      </w:r>
    </w:p>
    <w:p w:rsidR="004A404A" w:rsidRDefault="004A404A">
      <w:pPr>
        <w:pStyle w:val="a3"/>
        <w:spacing w:before="6"/>
        <w:rPr>
          <w:i/>
          <w:sz w:val="26"/>
        </w:rPr>
      </w:pPr>
    </w:p>
    <w:p w:rsidR="004A404A" w:rsidRDefault="009828F8">
      <w:pPr>
        <w:pStyle w:val="a3"/>
        <w:spacing w:before="1"/>
        <w:ind w:left="998"/>
      </w:pPr>
      <w:r>
        <w:t>Основными</w:t>
      </w:r>
      <w:r>
        <w:rPr>
          <w:spacing w:val="-1"/>
        </w:rPr>
        <w:t xml:space="preserve"> </w:t>
      </w:r>
      <w:r>
        <w:t>формами работы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4A404A" w:rsidRDefault="004A404A">
      <w:pPr>
        <w:pStyle w:val="a3"/>
        <w:spacing w:before="3"/>
        <w:rPr>
          <w:sz w:val="27"/>
        </w:rPr>
      </w:pPr>
    </w:p>
    <w:p w:rsidR="004A404A" w:rsidRDefault="009828F8">
      <w:pPr>
        <w:pStyle w:val="a4"/>
        <w:numPr>
          <w:ilvl w:val="1"/>
          <w:numId w:val="13"/>
        </w:numPr>
        <w:tabs>
          <w:tab w:val="left" w:pos="1584"/>
          <w:tab w:val="left" w:pos="1585"/>
        </w:tabs>
        <w:rPr>
          <w:sz w:val="24"/>
        </w:rPr>
      </w:pPr>
      <w:proofErr w:type="gramStart"/>
      <w:r>
        <w:rPr>
          <w:sz w:val="24"/>
        </w:rPr>
        <w:t>тестирование</w:t>
      </w:r>
      <w:proofErr w:type="gramEnd"/>
      <w:r>
        <w:rPr>
          <w:sz w:val="24"/>
        </w:rPr>
        <w:t>;</w:t>
      </w:r>
    </w:p>
    <w:p w:rsidR="004A404A" w:rsidRDefault="009828F8">
      <w:pPr>
        <w:pStyle w:val="a4"/>
        <w:numPr>
          <w:ilvl w:val="1"/>
          <w:numId w:val="13"/>
        </w:numPr>
        <w:tabs>
          <w:tab w:val="left" w:pos="1584"/>
          <w:tab w:val="left" w:pos="1585"/>
        </w:tabs>
        <w:spacing w:before="24"/>
        <w:rPr>
          <w:sz w:val="24"/>
        </w:rPr>
      </w:pPr>
      <w:proofErr w:type="gramStart"/>
      <w:r>
        <w:rPr>
          <w:sz w:val="24"/>
        </w:rPr>
        <w:t>общешкольные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4A404A" w:rsidRDefault="009828F8">
      <w:pPr>
        <w:pStyle w:val="a4"/>
        <w:numPr>
          <w:ilvl w:val="1"/>
          <w:numId w:val="13"/>
        </w:numPr>
        <w:tabs>
          <w:tab w:val="left" w:pos="1584"/>
          <w:tab w:val="left" w:pos="1585"/>
        </w:tabs>
        <w:spacing w:before="24"/>
        <w:rPr>
          <w:sz w:val="24"/>
        </w:rPr>
      </w:pPr>
      <w:proofErr w:type="gramStart"/>
      <w:r>
        <w:rPr>
          <w:sz w:val="24"/>
        </w:rPr>
        <w:t>родительские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4A404A" w:rsidRDefault="009828F8">
      <w:pPr>
        <w:pStyle w:val="a4"/>
        <w:numPr>
          <w:ilvl w:val="1"/>
          <w:numId w:val="13"/>
        </w:numPr>
        <w:tabs>
          <w:tab w:val="left" w:pos="1584"/>
          <w:tab w:val="left" w:pos="1585"/>
        </w:tabs>
        <w:spacing w:before="24"/>
        <w:rPr>
          <w:sz w:val="24"/>
        </w:rPr>
      </w:pPr>
      <w:proofErr w:type="gramStart"/>
      <w:r>
        <w:rPr>
          <w:sz w:val="24"/>
        </w:rPr>
        <w:t>индивидуальные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</w:p>
    <w:p w:rsidR="004A404A" w:rsidRDefault="004A404A">
      <w:pPr>
        <w:pStyle w:val="a3"/>
        <w:spacing w:before="8"/>
        <w:rPr>
          <w:sz w:val="26"/>
        </w:rPr>
      </w:pPr>
    </w:p>
    <w:p w:rsidR="004A404A" w:rsidRDefault="009828F8">
      <w:pPr>
        <w:pStyle w:val="a3"/>
        <w:spacing w:line="266" w:lineRule="auto"/>
        <w:ind w:left="129" w:right="269" w:firstLine="850"/>
        <w:jc w:val="both"/>
      </w:pPr>
      <w:r>
        <w:t>В традициях школы - совместные вечера с родителями - постоянными гостями концертов,</w:t>
      </w:r>
      <w:r>
        <w:rPr>
          <w:spacing w:val="1"/>
        </w:rPr>
        <w:t xml:space="preserve"> </w:t>
      </w:r>
      <w:r>
        <w:t>праздников, где обучающиеся демонстрируют творческие достижения, а родители убеждаются в</w:t>
      </w:r>
      <w:r>
        <w:rPr>
          <w:spacing w:val="1"/>
        </w:rPr>
        <w:t xml:space="preserve"> </w:t>
      </w:r>
      <w:r>
        <w:t>том, что их дети находятся в здоровом, работоспособном коллективе. Календарь 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привлечением</w:t>
      </w:r>
      <w:r>
        <w:rPr>
          <w:spacing w:val="3"/>
        </w:rPr>
        <w:t xml:space="preserve"> </w:t>
      </w:r>
      <w:r>
        <w:t>родителей.</w:t>
      </w:r>
    </w:p>
    <w:p w:rsidR="004A404A" w:rsidRDefault="004A404A">
      <w:pPr>
        <w:pStyle w:val="a3"/>
        <w:spacing w:before="11"/>
      </w:pPr>
    </w:p>
    <w:p w:rsidR="004A404A" w:rsidRDefault="009828F8">
      <w:pPr>
        <w:pStyle w:val="a3"/>
        <w:spacing w:line="268" w:lineRule="auto"/>
        <w:ind w:left="129" w:right="269" w:firstLine="850"/>
        <w:jc w:val="both"/>
      </w:pPr>
      <w:r>
        <w:t>Вся</w:t>
      </w:r>
      <w:r>
        <w:rPr>
          <w:spacing w:val="1"/>
        </w:rPr>
        <w:t xml:space="preserve"> </w:t>
      </w:r>
      <w:r>
        <w:t>проделанная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удовлетворительной</w:t>
      </w:r>
      <w:r>
        <w:rPr>
          <w:spacing w:val="1"/>
        </w:rPr>
        <w:t xml:space="preserve"> </w:t>
      </w:r>
      <w:r>
        <w:t>оценки. За истекший год было сделано немало, но остаются вопросы, над которыми необходимо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rPr>
          <w:spacing w:val="-1"/>
        </w:rPr>
        <w:t>прежнему</w:t>
      </w:r>
      <w:r>
        <w:rPr>
          <w:spacing w:val="-17"/>
        </w:rPr>
        <w:t xml:space="preserve"> </w:t>
      </w:r>
      <w:r>
        <w:rPr>
          <w:spacing w:val="-1"/>
        </w:rPr>
        <w:t>низким,</w:t>
      </w:r>
      <w:r>
        <w:rPr>
          <w:spacing w:val="-9"/>
        </w:rPr>
        <w:t xml:space="preserve"> </w:t>
      </w:r>
      <w:r>
        <w:rPr>
          <w:spacing w:val="-1"/>
        </w:rPr>
        <w:t>что</w:t>
      </w:r>
      <w:r>
        <w:rPr>
          <w:spacing w:val="-7"/>
        </w:rPr>
        <w:t xml:space="preserve"> </w:t>
      </w:r>
      <w:r>
        <w:rPr>
          <w:spacing w:val="-1"/>
        </w:rPr>
        <w:t>негативно</w:t>
      </w:r>
      <w:r>
        <w:rPr>
          <w:spacing w:val="-7"/>
        </w:rPr>
        <w:t xml:space="preserve"> </w:t>
      </w:r>
      <w:r>
        <w:rPr>
          <w:spacing w:val="-1"/>
        </w:rPr>
        <w:t>влияет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поведение</w:t>
      </w:r>
      <w:r>
        <w:rPr>
          <w:spacing w:val="-8"/>
        </w:rPr>
        <w:t xml:space="preserve"> </w:t>
      </w:r>
      <w:r>
        <w:rPr>
          <w:spacing w:val="-1"/>
        </w:rPr>
        <w:t>учащихся,</w:t>
      </w:r>
      <w:r>
        <w:t xml:space="preserve"> </w:t>
      </w:r>
      <w:r>
        <w:rPr>
          <w:spacing w:val="-1"/>
        </w:rPr>
        <w:t>успеваемость,</w:t>
      </w:r>
      <w:r>
        <w:rPr>
          <w:spacing w:val="-14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физически,</w:t>
      </w:r>
      <w:r>
        <w:rPr>
          <w:spacing w:val="1"/>
        </w:rPr>
        <w:t xml:space="preserve"> </w:t>
      </w:r>
      <w:r>
        <w:t>интеллектуально.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разнообразить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4A404A" w:rsidRDefault="004A404A">
      <w:pPr>
        <w:pStyle w:val="a3"/>
        <w:spacing w:before="10"/>
        <w:rPr>
          <w:sz w:val="23"/>
        </w:rPr>
      </w:pPr>
    </w:p>
    <w:p w:rsidR="004A404A" w:rsidRDefault="009828F8">
      <w:pPr>
        <w:pStyle w:val="a3"/>
        <w:spacing w:before="1" w:line="266" w:lineRule="auto"/>
        <w:ind w:left="129" w:right="271" w:firstLine="85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rPr>
          <w:i/>
        </w:rPr>
        <w:t>общешкольный</w:t>
      </w:r>
      <w:r>
        <w:rPr>
          <w:i/>
          <w:spacing w:val="1"/>
        </w:rPr>
        <w:t xml:space="preserve"> </w:t>
      </w:r>
      <w:r>
        <w:rPr>
          <w:i/>
        </w:rPr>
        <w:t>родительский</w:t>
      </w:r>
      <w:r>
        <w:rPr>
          <w:i/>
          <w:spacing w:val="1"/>
        </w:rPr>
        <w:t xml:space="preserve"> </w:t>
      </w:r>
      <w:r>
        <w:rPr>
          <w:i/>
        </w:rPr>
        <w:t>комитет,</w:t>
      </w:r>
      <w:r>
        <w:rPr>
          <w:i/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председателей родительских комитетов класса.</w:t>
      </w:r>
      <w:r>
        <w:rPr>
          <w:spacing w:val="1"/>
        </w:rPr>
        <w:t xml:space="preserve"> </w:t>
      </w:r>
      <w:r>
        <w:t xml:space="preserve">Родители-активисты содействуют </w:t>
      </w:r>
      <w:r>
        <w:lastRenderedPageBreak/>
        <w:t>объединению</w:t>
      </w:r>
      <w:r>
        <w:rPr>
          <w:spacing w:val="1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неблагополучных</w:t>
      </w:r>
      <w:r>
        <w:rPr>
          <w:spacing w:val="-3"/>
        </w:rPr>
        <w:t xml:space="preserve"> </w:t>
      </w:r>
      <w:r>
        <w:t>обучающихся.</w:t>
      </w:r>
    </w:p>
    <w:p w:rsidR="00EF5973" w:rsidRPr="00EF5973" w:rsidRDefault="009828F8" w:rsidP="00EF5973">
      <w:pPr>
        <w:pStyle w:val="1"/>
        <w:numPr>
          <w:ilvl w:val="0"/>
          <w:numId w:val="27"/>
        </w:numPr>
        <w:tabs>
          <w:tab w:val="left" w:pos="2876"/>
        </w:tabs>
        <w:spacing w:line="484" w:lineRule="auto"/>
        <w:ind w:right="970" w:firstLine="2343"/>
        <w:jc w:val="left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</w:p>
    <w:p w:rsidR="004A404A" w:rsidRDefault="009828F8" w:rsidP="00EF5973">
      <w:pPr>
        <w:pStyle w:val="1"/>
        <w:numPr>
          <w:ilvl w:val="0"/>
          <w:numId w:val="27"/>
        </w:numPr>
        <w:tabs>
          <w:tab w:val="left" w:pos="2876"/>
        </w:tabs>
        <w:spacing w:line="484" w:lineRule="auto"/>
        <w:ind w:right="828" w:firstLine="2343"/>
        <w:jc w:val="left"/>
      </w:pPr>
      <w:r>
        <w:t>Таблица</w:t>
      </w:r>
      <w:r>
        <w:rPr>
          <w:spacing w:val="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2021год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030"/>
        <w:gridCol w:w="2502"/>
      </w:tblGrid>
      <w:tr w:rsidR="004A404A">
        <w:trPr>
          <w:trHeight w:val="705"/>
        </w:trPr>
        <w:tc>
          <w:tcPr>
            <w:tcW w:w="778" w:type="dxa"/>
          </w:tcPr>
          <w:p w:rsidR="004A404A" w:rsidRDefault="009828F8">
            <w:pPr>
              <w:pStyle w:val="TableParagraph"/>
              <w:spacing w:before="71" w:line="242" w:lineRule="auto"/>
              <w:ind w:left="7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21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2502" w:type="dxa"/>
          </w:tcPr>
          <w:p w:rsidR="004A404A" w:rsidRDefault="009828F8">
            <w:pPr>
              <w:pStyle w:val="TableParagraph"/>
              <w:spacing w:before="71" w:line="242" w:lineRule="auto"/>
              <w:ind w:left="74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2020-2021учебный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A404A">
        <w:trPr>
          <w:trHeight w:val="700"/>
        </w:trPr>
        <w:tc>
          <w:tcPr>
            <w:tcW w:w="778" w:type="dxa"/>
            <w:vMerge w:val="restart"/>
          </w:tcPr>
          <w:p w:rsidR="004A404A" w:rsidRDefault="004A404A">
            <w:pPr>
              <w:pStyle w:val="TableParagraph"/>
              <w:ind w:left="0"/>
              <w:rPr>
                <w:b/>
                <w:sz w:val="26"/>
              </w:rPr>
            </w:pPr>
          </w:p>
          <w:p w:rsidR="004A404A" w:rsidRDefault="004A404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A404A" w:rsidRDefault="009828F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1" w:line="242" w:lineRule="auto"/>
              <w:ind w:left="78" w:right="487"/>
              <w:rPr>
                <w:sz w:val="24"/>
              </w:rPr>
            </w:pPr>
            <w:r>
              <w:rPr>
                <w:sz w:val="24"/>
              </w:rPr>
              <w:t>Количество детей, обучавшихся на конец учебного года,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02" w:type="dxa"/>
          </w:tcPr>
          <w:p w:rsidR="004A404A" w:rsidRDefault="0019664A">
            <w:pPr>
              <w:pStyle w:val="TableParagraph"/>
              <w:spacing w:before="200"/>
              <w:ind w:left="7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A404A">
        <w:trPr>
          <w:trHeight w:val="426"/>
        </w:trPr>
        <w:tc>
          <w:tcPr>
            <w:tcW w:w="778" w:type="dxa"/>
            <w:vMerge/>
            <w:tcBorders>
              <w:top w:val="nil"/>
            </w:tcBorders>
          </w:tcPr>
          <w:p w:rsidR="004A404A" w:rsidRDefault="004A40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502" w:type="dxa"/>
          </w:tcPr>
          <w:p w:rsidR="004A404A" w:rsidRDefault="0019664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404A">
        <w:trPr>
          <w:trHeight w:val="427"/>
        </w:trPr>
        <w:tc>
          <w:tcPr>
            <w:tcW w:w="778" w:type="dxa"/>
            <w:vMerge/>
            <w:tcBorders>
              <w:top w:val="nil"/>
            </w:tcBorders>
          </w:tcPr>
          <w:p w:rsidR="004A404A" w:rsidRDefault="004A40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502" w:type="dxa"/>
          </w:tcPr>
          <w:p w:rsidR="004A404A" w:rsidRDefault="0019664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19664A" w:rsidRDefault="0019664A">
      <w:pPr>
        <w:rPr>
          <w:sz w:val="24"/>
        </w:rPr>
      </w:pPr>
    </w:p>
    <w:tbl>
      <w:tblPr>
        <w:tblStyle w:val="TableNormal"/>
        <w:tblW w:w="10310" w:type="dxa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030"/>
        <w:gridCol w:w="2502"/>
      </w:tblGrid>
      <w:tr w:rsidR="004A404A" w:rsidTr="0019664A">
        <w:trPr>
          <w:trHeight w:val="426"/>
        </w:trPr>
        <w:tc>
          <w:tcPr>
            <w:tcW w:w="778" w:type="dxa"/>
            <w:vMerge w:val="restart"/>
          </w:tcPr>
          <w:p w:rsidR="004A404A" w:rsidRDefault="0019664A" w:rsidP="001966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  <w:r w:rsidR="009828F8">
              <w:rPr>
                <w:sz w:val="24"/>
              </w:rPr>
              <w:t>2</w:t>
            </w: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оставленных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502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 w:rsidTr="0019664A">
        <w:trPr>
          <w:trHeight w:val="426"/>
        </w:trPr>
        <w:tc>
          <w:tcPr>
            <w:tcW w:w="778" w:type="dxa"/>
            <w:vMerge/>
            <w:tcBorders>
              <w:top w:val="nil"/>
            </w:tcBorders>
          </w:tcPr>
          <w:p w:rsidR="004A404A" w:rsidRDefault="004A40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502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 w:rsidTr="0019664A">
        <w:trPr>
          <w:trHeight w:val="427"/>
        </w:trPr>
        <w:tc>
          <w:tcPr>
            <w:tcW w:w="778" w:type="dxa"/>
            <w:vMerge/>
            <w:tcBorders>
              <w:top w:val="nil"/>
            </w:tcBorders>
          </w:tcPr>
          <w:p w:rsidR="004A404A" w:rsidRDefault="004A40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4A404A" w:rsidRDefault="009828F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502" w:type="dxa"/>
          </w:tcPr>
          <w:p w:rsidR="004A404A" w:rsidRDefault="009828F8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9664A" w:rsidTr="0019664A">
        <w:trPr>
          <w:trHeight w:val="427"/>
        </w:trPr>
        <w:tc>
          <w:tcPr>
            <w:tcW w:w="778" w:type="dxa"/>
            <w:vMerge w:val="restart"/>
          </w:tcPr>
          <w:p w:rsidR="0019664A" w:rsidRDefault="0019664A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9664A" w:rsidRDefault="0019664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0" w:type="dxa"/>
          </w:tcPr>
          <w:p w:rsidR="0019664A" w:rsidRDefault="0019664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2502" w:type="dxa"/>
          </w:tcPr>
          <w:p w:rsidR="0019664A" w:rsidRDefault="0019664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664A" w:rsidTr="00F027C0">
        <w:trPr>
          <w:trHeight w:val="426"/>
        </w:trPr>
        <w:tc>
          <w:tcPr>
            <w:tcW w:w="778" w:type="dxa"/>
            <w:vMerge/>
          </w:tcPr>
          <w:p w:rsidR="0019664A" w:rsidRDefault="001966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19664A" w:rsidRDefault="0019664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02" w:type="dxa"/>
          </w:tcPr>
          <w:p w:rsidR="0019664A" w:rsidRDefault="0019664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9664A" w:rsidTr="00F027C0">
        <w:trPr>
          <w:trHeight w:val="426"/>
        </w:trPr>
        <w:tc>
          <w:tcPr>
            <w:tcW w:w="778" w:type="dxa"/>
            <w:vMerge/>
          </w:tcPr>
          <w:p w:rsidR="0019664A" w:rsidRDefault="0019664A">
            <w:pPr>
              <w:rPr>
                <w:sz w:val="2"/>
                <w:szCs w:val="2"/>
              </w:rPr>
            </w:pPr>
          </w:p>
        </w:tc>
        <w:tc>
          <w:tcPr>
            <w:tcW w:w="7030" w:type="dxa"/>
          </w:tcPr>
          <w:p w:rsidR="0019664A" w:rsidRDefault="0019664A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- свидетельство об образовании</w:t>
            </w:r>
          </w:p>
        </w:tc>
        <w:tc>
          <w:tcPr>
            <w:tcW w:w="2502" w:type="dxa"/>
          </w:tcPr>
          <w:p w:rsidR="0019664A" w:rsidRDefault="0019664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404A" w:rsidRDefault="004A404A">
      <w:pPr>
        <w:pStyle w:val="a3"/>
        <w:rPr>
          <w:b/>
          <w:sz w:val="20"/>
        </w:rPr>
      </w:pPr>
    </w:p>
    <w:p w:rsidR="004A404A" w:rsidRDefault="004A404A">
      <w:pPr>
        <w:pStyle w:val="a3"/>
        <w:rPr>
          <w:b/>
          <w:sz w:val="20"/>
        </w:rPr>
      </w:pPr>
    </w:p>
    <w:p w:rsidR="004A404A" w:rsidRDefault="009828F8">
      <w:pPr>
        <w:spacing w:before="90"/>
        <w:ind w:left="1344" w:right="1344"/>
        <w:jc w:val="center"/>
        <w:rPr>
          <w:b/>
          <w:sz w:val="24"/>
        </w:rPr>
      </w:pPr>
      <w:r>
        <w:rPr>
          <w:b/>
          <w:sz w:val="24"/>
        </w:rPr>
        <w:t>Краткий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</w:p>
    <w:p w:rsidR="004A404A" w:rsidRDefault="004A404A">
      <w:pPr>
        <w:pStyle w:val="a3"/>
        <w:spacing w:before="8"/>
        <w:rPr>
          <w:b/>
        </w:rPr>
      </w:pPr>
    </w:p>
    <w:p w:rsidR="004A404A" w:rsidRDefault="009828F8">
      <w:pPr>
        <w:pStyle w:val="1"/>
        <w:spacing w:line="237" w:lineRule="auto"/>
        <w:ind w:right="343"/>
      </w:pPr>
      <w:r>
        <w:t>Таблица 6. Результаты освоения учащимися программы начального общего образования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</w:t>
      </w:r>
    </w:p>
    <w:p w:rsidR="00EF5973" w:rsidRDefault="00EF5973">
      <w:pPr>
        <w:pStyle w:val="1"/>
        <w:spacing w:line="237" w:lineRule="auto"/>
        <w:ind w:right="343"/>
      </w:pPr>
    </w:p>
    <w:tbl>
      <w:tblPr>
        <w:tblW w:w="9210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983"/>
        <w:gridCol w:w="1416"/>
        <w:gridCol w:w="1418"/>
        <w:gridCol w:w="1561"/>
        <w:gridCol w:w="1571"/>
      </w:tblGrid>
      <w:tr w:rsidR="00EF5973" w:rsidTr="00EF5973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Ступень</w:t>
            </w:r>
          </w:p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proofErr w:type="gramStart"/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Результаты</w:t>
            </w:r>
          </w:p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proofErr w:type="gramStart"/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успеваемости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A76" w:rsidRDefault="00EF5973" w:rsidP="00F027C0">
            <w:pPr>
              <w:jc w:val="center"/>
              <w:rPr>
                <w:sz w:val="24"/>
                <w:szCs w:val="24"/>
              </w:rPr>
            </w:pPr>
            <w:r w:rsidRPr="00950A76">
              <w:rPr>
                <w:sz w:val="24"/>
                <w:szCs w:val="24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0ED" w:rsidRDefault="00EF5973" w:rsidP="00F027C0">
            <w:pPr>
              <w:spacing w:line="100" w:lineRule="atLeast"/>
              <w:ind w:left="20" w:firstLine="122"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9500ED">
              <w:rPr>
                <w:sz w:val="24"/>
                <w:szCs w:val="24"/>
              </w:rPr>
              <w:t>2019-2020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line="100" w:lineRule="atLeast"/>
              <w:ind w:left="20" w:firstLine="122"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615135">
              <w:rPr>
                <w:sz w:val="24"/>
                <w:szCs w:val="24"/>
              </w:rPr>
              <w:t>2020-2021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line="100" w:lineRule="atLeast"/>
              <w:ind w:left="20" w:firstLine="122"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615135">
              <w:rPr>
                <w:rFonts w:eastAsia="Arial Unicode MS"/>
                <w:i/>
                <w:color w:val="000000"/>
                <w:sz w:val="24"/>
                <w:szCs w:val="24"/>
              </w:rPr>
              <w:t>1 полугодие</w:t>
            </w:r>
          </w:p>
          <w:p w:rsidR="00EF5973" w:rsidRPr="00615135" w:rsidRDefault="00EF5973" w:rsidP="00F027C0">
            <w:pPr>
              <w:spacing w:line="100" w:lineRule="atLeast"/>
              <w:ind w:left="20" w:firstLine="122"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615135">
              <w:rPr>
                <w:rFonts w:eastAsia="Arial Unicode MS"/>
                <w:i/>
                <w:color w:val="000000"/>
                <w:sz w:val="24"/>
                <w:szCs w:val="24"/>
              </w:rPr>
              <w:t>2021-2022</w:t>
            </w:r>
          </w:p>
        </w:tc>
      </w:tr>
      <w:tr w:rsidR="00EF5973" w:rsidTr="00EF5973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Общая</w:t>
            </w:r>
          </w:p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proofErr w:type="gramStart"/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A76" w:rsidRDefault="00EF5973" w:rsidP="00F027C0">
            <w:pPr>
              <w:jc w:val="center"/>
              <w:rPr>
                <w:sz w:val="24"/>
                <w:szCs w:val="24"/>
              </w:rPr>
            </w:pPr>
            <w:r w:rsidRPr="00950A7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95%</w:t>
            </w:r>
          </w:p>
        </w:tc>
      </w:tr>
      <w:tr w:rsidR="00EF5973" w:rsidTr="00EF5973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A76" w:rsidRDefault="00EF5973" w:rsidP="00F027C0">
            <w:pPr>
              <w:jc w:val="center"/>
              <w:rPr>
                <w:sz w:val="24"/>
                <w:szCs w:val="24"/>
              </w:rPr>
            </w:pPr>
            <w:r w:rsidRPr="00950A76">
              <w:rPr>
                <w:sz w:val="24"/>
                <w:szCs w:val="24"/>
              </w:rPr>
              <w:t>34%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37%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56%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56%</w:t>
            </w:r>
          </w:p>
        </w:tc>
      </w:tr>
      <w:tr w:rsidR="00EF5973" w:rsidTr="00EF5973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Общая</w:t>
            </w:r>
          </w:p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9500ED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успеваемость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A76" w:rsidRDefault="00EF5973" w:rsidP="00F027C0">
            <w:pPr>
              <w:jc w:val="center"/>
              <w:rPr>
                <w:sz w:val="24"/>
                <w:szCs w:val="24"/>
              </w:rPr>
            </w:pPr>
            <w:r w:rsidRPr="00950A7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93%</w:t>
            </w:r>
          </w:p>
        </w:tc>
      </w:tr>
      <w:tr w:rsidR="00EF5973" w:rsidTr="00EF5973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both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Качество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A76" w:rsidRDefault="00EF5973" w:rsidP="00F027C0">
            <w:pPr>
              <w:jc w:val="center"/>
              <w:rPr>
                <w:sz w:val="24"/>
                <w:szCs w:val="24"/>
              </w:rPr>
            </w:pPr>
            <w:r w:rsidRPr="00950A76">
              <w:rPr>
                <w:sz w:val="24"/>
                <w:szCs w:val="24"/>
              </w:rPr>
              <w:t>27%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9500ED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9500ED">
              <w:rPr>
                <w:rFonts w:eastAsia="Arial Unicode MS"/>
                <w:color w:val="000000"/>
                <w:spacing w:val="7"/>
                <w:sz w:val="24"/>
                <w:szCs w:val="24"/>
              </w:rPr>
              <w:t>27%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27%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973" w:rsidRPr="00615135" w:rsidRDefault="00EF5973" w:rsidP="00F027C0">
            <w:pPr>
              <w:spacing w:before="29" w:line="100" w:lineRule="atLeast"/>
              <w:ind w:left="20" w:right="27" w:firstLine="122"/>
              <w:jc w:val="center"/>
              <w:rPr>
                <w:rFonts w:eastAsia="Arial Unicode MS"/>
                <w:color w:val="000000"/>
                <w:spacing w:val="7"/>
                <w:sz w:val="24"/>
                <w:szCs w:val="24"/>
              </w:rPr>
            </w:pPr>
            <w:r w:rsidRPr="00615135">
              <w:rPr>
                <w:rFonts w:eastAsia="Arial Unicode MS"/>
                <w:color w:val="000000"/>
                <w:spacing w:val="7"/>
                <w:sz w:val="24"/>
                <w:szCs w:val="24"/>
              </w:rPr>
              <w:t>41%</w:t>
            </w:r>
          </w:p>
        </w:tc>
      </w:tr>
    </w:tbl>
    <w:p w:rsidR="00EF5973" w:rsidRDefault="00EF5973">
      <w:pPr>
        <w:pStyle w:val="1"/>
        <w:spacing w:line="237" w:lineRule="auto"/>
        <w:ind w:right="343"/>
      </w:pPr>
    </w:p>
    <w:p w:rsidR="00EF5973" w:rsidRPr="00EF5973" w:rsidRDefault="00EF5973" w:rsidP="00EF5973">
      <w:pPr>
        <w:widowControl/>
        <w:suppressAutoHyphens/>
        <w:autoSpaceDE/>
        <w:autoSpaceDN/>
        <w:spacing w:after="296" w:line="100" w:lineRule="atLeast"/>
        <w:ind w:left="20" w:right="60" w:firstLine="122"/>
        <w:textAlignment w:val="baseline"/>
        <w:rPr>
          <w:color w:val="000000"/>
          <w:kern w:val="2"/>
          <w:sz w:val="28"/>
          <w:szCs w:val="28"/>
          <w:lang w:eastAsia="zh-CN"/>
        </w:rPr>
      </w:pPr>
      <w:r w:rsidRPr="00EF5973">
        <w:rPr>
          <w:color w:val="000000"/>
          <w:kern w:val="2"/>
          <w:sz w:val="28"/>
          <w:szCs w:val="28"/>
          <w:lang w:eastAsia="zh-CN"/>
        </w:rPr>
        <w:t>В 1 полугодии 2021-2022 учебного года школу окончили на «4» и «5» пятнадцать учащихся +четыре отличника. Качество знаний составляет 46,3 %</w:t>
      </w:r>
    </w:p>
    <w:p w:rsidR="004A404A" w:rsidRDefault="00EF5973">
      <w:pPr>
        <w:pStyle w:val="a3"/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0E268650" wp14:editId="76FB66C7">
                <wp:simplePos x="0" y="0"/>
                <wp:positionH relativeFrom="column">
                  <wp:posOffset>-3175</wp:posOffset>
                </wp:positionH>
                <wp:positionV relativeFrom="paragraph">
                  <wp:posOffset>116205</wp:posOffset>
                </wp:positionV>
                <wp:extent cx="6574790" cy="3308350"/>
                <wp:effectExtent l="0" t="0" r="0" b="6350"/>
                <wp:wrapTopAndBottom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330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834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0"/>
                              <w:gridCol w:w="1040"/>
                              <w:gridCol w:w="1059"/>
                              <w:gridCol w:w="892"/>
                              <w:gridCol w:w="1191"/>
                              <w:gridCol w:w="1412"/>
                            </w:tblGrid>
                            <w:tr w:rsidR="0035754E">
                              <w:trPr>
                                <w:trHeight w:val="721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Параметры статистики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Начальное общее образование - 1 уровень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Основное общее образование - 2 уровень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5-8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классы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классы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класс</w:t>
                                  </w:r>
                                  <w:proofErr w:type="gramEnd"/>
                                </w:p>
                              </w:tc>
                            </w:tr>
                            <w:tr w:rsidR="0035754E">
                              <w:trPr>
                                <w:trHeight w:val="361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 учащихся</w:t>
                                  </w:r>
                                  <w:proofErr w:type="gramEnd"/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(всего)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716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учащихся, имеющих положительные отметки по всем предметам учебного плана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716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учащихся, имеющих отметки «4» и «5» по всем предметам учебного плана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Качество знаний (в %)</w:t>
                                  </w:r>
                                </w:p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33,33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66,67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33,33</w:t>
                                  </w:r>
                                </w:p>
                              </w:tc>
                            </w:tr>
                            <w:tr w:rsidR="0035754E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Успеваемость (в %)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napToGrid w:val="0"/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83,33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214C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35754E" w:rsidRPr="001214CD" w:rsidRDefault="0035754E" w:rsidP="00F027C0">
                                  <w:pPr>
                                    <w:spacing w:line="100" w:lineRule="atLeast"/>
                                    <w:ind w:left="20" w:firstLine="122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66,67</w:t>
                                  </w:r>
                                </w:p>
                              </w:tc>
                            </w:tr>
                          </w:tbl>
                          <w:p w:rsidR="0035754E" w:rsidRDefault="0035754E" w:rsidP="00EF5973"/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8650" id="_x0000_t202" coordsize="21600,21600" o:spt="202" path="m,l,21600r21600,l21600,xe">
                <v:stroke joinstyle="miter"/>
                <v:path gradientshapeok="t" o:connecttype="rect"/>
              </v:shapetype>
              <v:shape id="Frame4" o:spid="_x0000_s1026" type="#_x0000_t202" style="position:absolute;margin-left:-.25pt;margin-top:9.15pt;width:517.7pt;height:260.5pt;z-index:25165568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" stroked="f">
                <v:textbox inset=".05pt,.05pt,.05pt,.05pt">
                  <w:txbxContent>
                    <w:tbl>
                      <w:tblPr>
                        <w:tblW w:w="9834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0"/>
                        <w:gridCol w:w="1040"/>
                        <w:gridCol w:w="1059"/>
                        <w:gridCol w:w="892"/>
                        <w:gridCol w:w="1191"/>
                        <w:gridCol w:w="1412"/>
                      </w:tblGrid>
                      <w:tr w:rsidR="0035754E">
                        <w:trPr>
                          <w:trHeight w:val="721"/>
                          <w:jc w:val="center"/>
                        </w:trPr>
                        <w:tc>
                          <w:tcPr>
                            <w:tcW w:w="42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Параметры статистики</w:t>
                            </w:r>
                          </w:p>
                        </w:tc>
                        <w:tc>
                          <w:tcPr>
                            <w:tcW w:w="299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Начальное общее образование - 1 уровень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Основное общее образование - 2 уровень</w:t>
                            </w:r>
                          </w:p>
                        </w:tc>
                      </w:tr>
                      <w:tr w:rsidR="0035754E">
                        <w:trPr>
                          <w:trHeight w:val="361"/>
                          <w:jc w:val="center"/>
                        </w:trPr>
                        <w:tc>
                          <w:tcPr>
                            <w:tcW w:w="4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5-8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35754E">
                        <w:trPr>
                          <w:trHeight w:val="361"/>
                          <w:jc w:val="center"/>
                        </w:trPr>
                        <w:tc>
                          <w:tcPr>
                            <w:tcW w:w="42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99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классы</w:t>
                            </w:r>
                            <w:proofErr w:type="gramEnd"/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классы</w:t>
                            </w:r>
                            <w:proofErr w:type="gramEnd"/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класс</w:t>
                            </w:r>
                            <w:proofErr w:type="gramEnd"/>
                          </w:p>
                        </w:tc>
                      </w:tr>
                      <w:tr w:rsidR="0035754E">
                        <w:trPr>
                          <w:trHeight w:val="361"/>
                          <w:jc w:val="center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Количество  учащихся</w:t>
                            </w:r>
                            <w:proofErr w:type="gramEnd"/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(всего)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35754E">
                        <w:trPr>
                          <w:trHeight w:val="716"/>
                          <w:jc w:val="center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Количество учащихся, имеющих положительные отметки по всем предметам учебного плана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35754E">
                        <w:trPr>
                          <w:trHeight w:val="716"/>
                          <w:jc w:val="center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Количество учащихся, имеющих отметки «4» и «5» по всем предметам учебного плана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35754E">
                        <w:trPr>
                          <w:trHeight w:val="508"/>
                          <w:jc w:val="center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Качество знаний (в %)</w:t>
                            </w:r>
                          </w:p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33,33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66,67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33,33</w:t>
                            </w:r>
                          </w:p>
                        </w:tc>
                      </w:tr>
                      <w:tr w:rsidR="0035754E">
                        <w:trPr>
                          <w:trHeight w:val="368"/>
                          <w:jc w:val="center"/>
                        </w:trPr>
                        <w:tc>
                          <w:tcPr>
                            <w:tcW w:w="4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Успеваемость (в %)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napToGrid w:val="0"/>
                              <w:spacing w:line="100" w:lineRule="atLeast"/>
                              <w:ind w:left="20" w:firstLine="122"/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83,33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14CD">
                              <w:rPr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35754E" w:rsidRPr="001214CD" w:rsidRDefault="0035754E" w:rsidP="00F027C0">
                            <w:pPr>
                              <w:spacing w:line="100" w:lineRule="atLeast"/>
                              <w:ind w:left="20" w:firstLine="122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66,67</w:t>
                            </w:r>
                          </w:p>
                        </w:tc>
                      </w:tr>
                    </w:tbl>
                    <w:p w:rsidR="0035754E" w:rsidRDefault="0035754E" w:rsidP="00EF5973"/>
                  </w:txbxContent>
                </v:textbox>
                <w10:wrap type="topAndBottom"/>
              </v:shape>
            </w:pict>
          </mc:Fallback>
        </mc:AlternateContent>
      </w:r>
    </w:p>
    <w:p w:rsidR="004A404A" w:rsidRDefault="009828F8">
      <w:pPr>
        <w:pStyle w:val="1"/>
        <w:spacing w:before="90"/>
        <w:ind w:left="1344" w:right="1333"/>
        <w:jc w:val="center"/>
      </w:pPr>
      <w:r>
        <w:t>Результаты</w:t>
      </w:r>
      <w:r>
        <w:rPr>
          <w:spacing w:val="1"/>
        </w:rPr>
        <w:t xml:space="preserve"> </w:t>
      </w:r>
      <w:r>
        <w:t>ГИА</w:t>
      </w:r>
    </w:p>
    <w:p w:rsidR="004A404A" w:rsidRDefault="004A404A">
      <w:pPr>
        <w:pStyle w:val="a3"/>
        <w:spacing w:before="7"/>
        <w:rPr>
          <w:b/>
          <w:sz w:val="23"/>
        </w:rPr>
      </w:pPr>
    </w:p>
    <w:p w:rsidR="004A404A" w:rsidRDefault="009828F8">
      <w:pPr>
        <w:pStyle w:val="a3"/>
        <w:ind w:left="144" w:right="352"/>
      </w:pPr>
      <w:r>
        <w:t>В 2021 году изменились условия прохождения ГИА. Девятиклассники сдавали экзамены в двух</w:t>
      </w:r>
      <w:r>
        <w:rPr>
          <w:spacing w:val="1"/>
        </w:rPr>
        <w:t xml:space="preserve"> </w:t>
      </w:r>
      <w:r>
        <w:t>форматах: обязательные</w:t>
      </w:r>
      <w:r>
        <w:rPr>
          <w:spacing w:val="-1"/>
        </w:rPr>
        <w:t xml:space="preserve"> </w:t>
      </w:r>
      <w:r>
        <w:t>экзамены</w:t>
      </w:r>
      <w:r>
        <w:rPr>
          <w:spacing w:val="-3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 внутренней</w:t>
      </w:r>
      <w:r>
        <w:rPr>
          <w:spacing w:val="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работы.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a3"/>
        <w:ind w:left="144" w:right="352"/>
      </w:pPr>
      <w:r>
        <w:t>Особенности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в 2021</w:t>
      </w:r>
      <w:r>
        <w:rPr>
          <w:spacing w:val="-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обусловлены</w:t>
      </w:r>
      <w:r>
        <w:rPr>
          <w:spacing w:val="-5"/>
        </w:rPr>
        <w:t xml:space="preserve"> </w:t>
      </w:r>
      <w:r>
        <w:t>мероприятиями,</w:t>
      </w:r>
      <w:r>
        <w:rPr>
          <w:spacing w:val="-4"/>
        </w:rPr>
        <w:t xml:space="preserve"> </w:t>
      </w:r>
      <w:r>
        <w:t>направленными 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санитарно-эпидемиологического</w:t>
      </w:r>
      <w:r>
        <w:rPr>
          <w:spacing w:val="4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населения 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3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3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(COVID-19).</w:t>
      </w:r>
    </w:p>
    <w:p w:rsidR="004A404A" w:rsidRDefault="004A404A">
      <w:pPr>
        <w:pStyle w:val="a3"/>
        <w:spacing w:before="10"/>
      </w:pPr>
    </w:p>
    <w:p w:rsidR="004A404A" w:rsidRDefault="009828F8">
      <w:pPr>
        <w:pStyle w:val="1"/>
      </w:pPr>
      <w:r>
        <w:t>Таблица</w:t>
      </w:r>
      <w:r>
        <w:rPr>
          <w:spacing w:val="-1"/>
        </w:rPr>
        <w:t xml:space="preserve"> </w:t>
      </w:r>
      <w:r w:rsidR="004651B6">
        <w:t>7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</w:p>
    <w:p w:rsidR="004A404A" w:rsidRDefault="004A404A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4"/>
        <w:gridCol w:w="1306"/>
      </w:tblGrid>
      <w:tr w:rsidR="004A404A">
        <w:trPr>
          <w:trHeight w:val="700"/>
        </w:trPr>
        <w:tc>
          <w:tcPr>
            <w:tcW w:w="900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4A404A" w:rsidRDefault="009828F8">
            <w:pPr>
              <w:pStyle w:val="TableParagraph"/>
              <w:spacing w:before="76" w:line="237" w:lineRule="auto"/>
              <w:ind w:left="256" w:right="22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4A404A">
        <w:trPr>
          <w:trHeight w:val="426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306" w:type="dxa"/>
          </w:tcPr>
          <w:p w:rsidR="004A404A" w:rsidRDefault="00EF5973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404A">
        <w:trPr>
          <w:trHeight w:val="426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306" w:type="dxa"/>
          </w:tcPr>
          <w:p w:rsidR="004A404A" w:rsidRDefault="009828F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>
        <w:trPr>
          <w:trHeight w:val="427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06" w:type="dxa"/>
          </w:tcPr>
          <w:p w:rsidR="004A404A" w:rsidRDefault="009828F8">
            <w:pPr>
              <w:pStyle w:val="TableParagraph"/>
              <w:spacing w:before="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>
        <w:trPr>
          <w:trHeight w:val="700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70" w:line="237" w:lineRule="auto"/>
              <w:ind w:left="74" w:right="1125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«зачет» за итоговое собеседование/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306" w:type="dxa"/>
          </w:tcPr>
          <w:p w:rsidR="004A404A" w:rsidRDefault="00EF5973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404A">
        <w:trPr>
          <w:trHeight w:val="426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06" w:type="dxa"/>
          </w:tcPr>
          <w:p w:rsidR="004A404A" w:rsidRDefault="009828F8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>
        <w:trPr>
          <w:trHeight w:val="427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306" w:type="dxa"/>
          </w:tcPr>
          <w:p w:rsidR="004A404A" w:rsidRDefault="004651B6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404A">
        <w:trPr>
          <w:trHeight w:val="426"/>
        </w:trPr>
        <w:tc>
          <w:tcPr>
            <w:tcW w:w="9004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1306" w:type="dxa"/>
          </w:tcPr>
          <w:p w:rsidR="004A404A" w:rsidRDefault="004651B6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51B6">
        <w:trPr>
          <w:trHeight w:val="426"/>
        </w:trPr>
        <w:tc>
          <w:tcPr>
            <w:tcW w:w="9004" w:type="dxa"/>
          </w:tcPr>
          <w:p w:rsidR="004651B6" w:rsidRDefault="004651B6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свидетельство</w:t>
            </w:r>
          </w:p>
        </w:tc>
        <w:tc>
          <w:tcPr>
            <w:tcW w:w="1306" w:type="dxa"/>
          </w:tcPr>
          <w:p w:rsidR="004651B6" w:rsidRDefault="004651B6">
            <w:pPr>
              <w:pStyle w:val="TableParagraph"/>
              <w:spacing w:before="68"/>
              <w:ind w:left="509" w:right="5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A404A" w:rsidRDefault="004A404A">
      <w:pPr>
        <w:pStyle w:val="a3"/>
        <w:rPr>
          <w:b/>
          <w:sz w:val="26"/>
        </w:rPr>
      </w:pPr>
    </w:p>
    <w:p w:rsidR="004A404A" w:rsidRDefault="004A404A">
      <w:pPr>
        <w:pStyle w:val="a3"/>
        <w:spacing w:before="3"/>
        <w:rPr>
          <w:b/>
          <w:sz w:val="23"/>
        </w:rPr>
      </w:pPr>
    </w:p>
    <w:p w:rsidR="004A404A" w:rsidRDefault="009828F8" w:rsidP="000355CB">
      <w:pPr>
        <w:ind w:left="14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обязательным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предметам</w:t>
      </w:r>
    </w:p>
    <w:p w:rsidR="000355CB" w:rsidRDefault="000355CB" w:rsidP="000355CB">
      <w:pPr>
        <w:ind w:left="144"/>
        <w:jc w:val="center"/>
        <w:rPr>
          <w:b/>
          <w:sz w:val="24"/>
        </w:rPr>
      </w:pP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В 2020-2021 учебном году в целях проверки знаний обучающихся в МБОУ Медведская ООШ </w:t>
      </w:r>
      <w:r w:rsidRPr="00F532F9">
        <w:rPr>
          <w:sz w:val="24"/>
          <w:szCs w:val="24"/>
        </w:rPr>
        <w:lastRenderedPageBreak/>
        <w:t>были проведены контрольные работы для учащихся 9-х классов, осваивающих образовательные программы основного общего образования, (далее – контрольные работы) по учебным предметам по выбору обучающихся на основании следующих нормативных документов: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письма Федеральной службы по надзору в сфере образования и науки от 25.03.2021 № 04-17о проведении контрольных работ для обучающихся 9-х классов, осваивающих образовательные программы основного общего образования;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приказа министерства образования Оренбургской области от 21.04.2021 №01/21-690 «О подготовке и проведении контрольных работ для обучающихся 9-х классов на территории Оренбургской области в 2021 году»;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приказа № 01-03/ 87-о от 21.04.2021 года РОО Тоцкого района «О подготовке и проведении контрольных работ для обучающихся 9-х классов ОО района»;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приказа № 68 от 21.04.2021 года МБОУ Медведская ООШ «О подготовке и проведении контрольных работ для обучающихся 9-го класса».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Контрольные работы были проведены в следующие сроки, установленные </w:t>
      </w:r>
      <w:proofErr w:type="spellStart"/>
      <w:r w:rsidRPr="00F532F9">
        <w:rPr>
          <w:sz w:val="24"/>
          <w:szCs w:val="24"/>
        </w:rPr>
        <w:t>Рособрнадзором</w:t>
      </w:r>
      <w:proofErr w:type="spellEnd"/>
      <w:r w:rsidRPr="00F532F9">
        <w:rPr>
          <w:sz w:val="24"/>
          <w:szCs w:val="24"/>
        </w:rPr>
        <w:t>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- </w:t>
      </w:r>
      <w:r w:rsidRPr="00F532F9">
        <w:rPr>
          <w:b/>
          <w:sz w:val="24"/>
          <w:szCs w:val="24"/>
          <w:u w:val="single"/>
        </w:rPr>
        <w:t>18 мая (вторник) – по биологии: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 Контрольную работу по биологии в форме ОГЭ выполняла 1 учащаяся 9 класса - Калинина А.В. (Учитель Петина М.В.).          </w:t>
      </w:r>
      <w:r>
        <w:rPr>
          <w:sz w:val="24"/>
          <w:szCs w:val="24"/>
        </w:rPr>
        <w:t xml:space="preserve">                                          </w:t>
      </w:r>
      <w:r w:rsidRPr="00F532F9">
        <w:rPr>
          <w:sz w:val="24"/>
          <w:szCs w:val="24"/>
        </w:rPr>
        <w:t xml:space="preserve">                         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Работа включает в себя 29 задания и состоит из двух частей.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За верное выполнение каждого из заданий 1–17 выставляется 1 балл. В другом случае – 0 баллов. За верное выполнение каждого из заданий 18–23 выставляется 2 балла.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За полный верный ответ на задание 24 выставляется 3 балла, 1 балл, если в ответе указаны </w:t>
      </w:r>
      <w:proofErr w:type="gramStart"/>
      <w:r w:rsidRPr="00F532F9">
        <w:rPr>
          <w:sz w:val="24"/>
          <w:szCs w:val="24"/>
        </w:rPr>
        <w:t>неверно  две</w:t>
      </w:r>
      <w:proofErr w:type="gramEnd"/>
      <w:r w:rsidRPr="00F532F9">
        <w:rPr>
          <w:sz w:val="24"/>
          <w:szCs w:val="24"/>
        </w:rPr>
        <w:t xml:space="preserve"> любые цифры, представленные в эталоне ответа, и 0 баллов во всех других случаях. Если экзаменуемый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Задания 25–29 оцениваются в зависимости от полноты и правильности ответа. Максимальный первичный балл за выполнение всей работы – 45</w:t>
      </w:r>
    </w:p>
    <w:p w:rsidR="000355CB" w:rsidRPr="00F532F9" w:rsidRDefault="000355CB" w:rsidP="000355CB">
      <w:pPr>
        <w:pStyle w:val="a4"/>
        <w:widowControl/>
        <w:numPr>
          <w:ilvl w:val="0"/>
          <w:numId w:val="48"/>
        </w:numPr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F532F9">
        <w:rPr>
          <w:bCs/>
          <w:sz w:val="24"/>
          <w:szCs w:val="24"/>
        </w:rPr>
        <w:t>0—12 баллов — отметка «2»</w:t>
      </w:r>
    </w:p>
    <w:p w:rsidR="000355CB" w:rsidRPr="00F532F9" w:rsidRDefault="000355CB" w:rsidP="000355CB">
      <w:pPr>
        <w:pStyle w:val="a4"/>
        <w:widowControl/>
        <w:numPr>
          <w:ilvl w:val="0"/>
          <w:numId w:val="48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bCs/>
          <w:sz w:val="24"/>
          <w:szCs w:val="24"/>
        </w:rPr>
        <w:t>13—24 баллов — отметка «3»</w:t>
      </w:r>
    </w:p>
    <w:p w:rsidR="000355CB" w:rsidRPr="00F532F9" w:rsidRDefault="000355CB" w:rsidP="000355CB">
      <w:pPr>
        <w:pStyle w:val="a4"/>
        <w:widowControl/>
        <w:numPr>
          <w:ilvl w:val="0"/>
          <w:numId w:val="48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bCs/>
          <w:sz w:val="24"/>
          <w:szCs w:val="24"/>
        </w:rPr>
        <w:t>25—35 баллов — отметка «4»</w:t>
      </w:r>
    </w:p>
    <w:p w:rsidR="000355CB" w:rsidRPr="00F532F9" w:rsidRDefault="000355CB" w:rsidP="000355CB">
      <w:pPr>
        <w:pStyle w:val="a4"/>
        <w:widowControl/>
        <w:numPr>
          <w:ilvl w:val="0"/>
          <w:numId w:val="48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bCs/>
          <w:sz w:val="24"/>
          <w:szCs w:val="24"/>
        </w:rPr>
        <w:t>36—45 баллов — отметка «5»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Особенно высок процент правильных ответов на вопросы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-Роль биологии в формировании современной естественно - научной картины мира, в практической деятельности людей.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Царство Растения.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 Царство Животные.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 Нейрогуморальная регуляция процессов жизнедеятельности организма.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Опора и движение.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 Питание. Дыхание.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32F9">
        <w:rPr>
          <w:sz w:val="24"/>
          <w:szCs w:val="24"/>
        </w:rPr>
        <w:t>Умение интерпретировать результаты научных исследований, представленные в графической форме.</w:t>
      </w:r>
    </w:p>
    <w:p w:rsidR="000355CB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Умение определять структуру объекта, выделять значимые функциональные связи и отношения между частями целого.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При выполнении контрольной </w:t>
      </w:r>
      <w:r>
        <w:rPr>
          <w:sz w:val="24"/>
          <w:szCs w:val="24"/>
        </w:rPr>
        <w:t>работы в формате ОГЭ-2021 учащаяся 9 класса показала</w:t>
      </w:r>
      <w:r w:rsidRPr="00F532F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 w:rsidRPr="00F532F9">
        <w:rPr>
          <w:sz w:val="24"/>
          <w:szCs w:val="24"/>
        </w:rPr>
        <w:t xml:space="preserve"> результаты: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1.</w:t>
      </w:r>
      <w:r>
        <w:rPr>
          <w:sz w:val="24"/>
          <w:szCs w:val="24"/>
        </w:rPr>
        <w:t xml:space="preserve">Калинина Арина – 26 </w:t>
      </w:r>
      <w:r w:rsidRPr="00F532F9">
        <w:rPr>
          <w:sz w:val="24"/>
          <w:szCs w:val="24"/>
        </w:rPr>
        <w:t>б «</w:t>
      </w:r>
      <w:r>
        <w:rPr>
          <w:sz w:val="24"/>
          <w:szCs w:val="24"/>
        </w:rPr>
        <w:t>4</w:t>
      </w:r>
      <w:r w:rsidRPr="00F532F9">
        <w:rPr>
          <w:sz w:val="24"/>
          <w:szCs w:val="24"/>
        </w:rPr>
        <w:t>»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Успеваемость составила - 100 %, качественный показ</w:t>
      </w:r>
      <w:r>
        <w:rPr>
          <w:sz w:val="24"/>
          <w:szCs w:val="24"/>
        </w:rPr>
        <w:t>атель – 100</w:t>
      </w:r>
      <w:r w:rsidRPr="00F532F9">
        <w:rPr>
          <w:sz w:val="24"/>
          <w:szCs w:val="24"/>
        </w:rPr>
        <w:t xml:space="preserve"> %.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Наибольшие затруднения при выполнении заданий базового уровня возникли в следующих темах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-Клеточное строение организмов как доказательство их родства, единства живой природы.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Органы чувств.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-Соблюдение санитарно- гигиенических норм и правил здорового образа жизни. Приемы оказания первой доврачебной помощи.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-Влияние экологических факторов на организмы.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lastRenderedPageBreak/>
        <w:t>- Умение проводить множественный выбор.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32F9">
        <w:rPr>
          <w:sz w:val="24"/>
          <w:szCs w:val="24"/>
        </w:rPr>
        <w:t xml:space="preserve">Умение определять </w:t>
      </w:r>
      <w:proofErr w:type="spellStart"/>
      <w:r w:rsidRPr="00F532F9">
        <w:rPr>
          <w:sz w:val="24"/>
          <w:szCs w:val="24"/>
        </w:rPr>
        <w:t>энерготраты</w:t>
      </w:r>
      <w:proofErr w:type="spellEnd"/>
      <w:r w:rsidRPr="00F532F9">
        <w:rPr>
          <w:sz w:val="24"/>
          <w:szCs w:val="24"/>
        </w:rPr>
        <w:t xml:space="preserve"> при различной физической нагрузке. Составлять рационы питания.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- Умение обосновывать необходимость рационального и здорового питания.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Таким образом, в 1 части наилучшие результаты получены при выполнении заданий, предусматривающих проверку знаний главнейших биологических понятий и явлений, а также понимание основ строения и функционирования клеток и систем организменного уровня. Но следует больше внимания уделять вопросам из области систематики и многообразия организмов, которые изучались ещё в 6-8 классах. Вопросы о структуре и функционировании </w:t>
      </w:r>
      <w:proofErr w:type="spellStart"/>
      <w:r w:rsidRPr="00F532F9">
        <w:rPr>
          <w:sz w:val="24"/>
          <w:szCs w:val="24"/>
        </w:rPr>
        <w:t>надорганизменных</w:t>
      </w:r>
      <w:proofErr w:type="spellEnd"/>
      <w:r w:rsidRPr="00F532F9">
        <w:rPr>
          <w:sz w:val="24"/>
          <w:szCs w:val="24"/>
        </w:rPr>
        <w:t xml:space="preserve"> систем, нейрогуморальной регуляции в организме человека, метаболизме, селекции и биотехнологии вызвали у учащихся многочисленные затруднения. Эти разделы программы по существу трудны для понимания, и при этом на их изучение отводится совсем немного учебного времени.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Задания части 2 проверяли следующие умения: </w:t>
      </w:r>
    </w:p>
    <w:p w:rsidR="000355CB" w:rsidRPr="00F532F9" w:rsidRDefault="000355CB" w:rsidP="000355CB">
      <w:pPr>
        <w:pStyle w:val="a4"/>
        <w:widowControl/>
        <w:numPr>
          <w:ilvl w:val="0"/>
          <w:numId w:val="47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Умение работать с текстом биологического содержания (понимать, сравнивать, обобщать)</w:t>
      </w:r>
    </w:p>
    <w:p w:rsidR="000355CB" w:rsidRPr="00F532F9" w:rsidRDefault="000355CB" w:rsidP="000355CB">
      <w:pPr>
        <w:pStyle w:val="a4"/>
        <w:widowControl/>
        <w:numPr>
          <w:ilvl w:val="0"/>
          <w:numId w:val="47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Умение работать со статистическими данными, представленными в табличной форме.</w:t>
      </w:r>
    </w:p>
    <w:p w:rsidR="000355CB" w:rsidRPr="00F532F9" w:rsidRDefault="000355CB" w:rsidP="000355CB">
      <w:pPr>
        <w:pStyle w:val="a4"/>
        <w:widowControl/>
        <w:numPr>
          <w:ilvl w:val="0"/>
          <w:numId w:val="47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Умение определять </w:t>
      </w:r>
      <w:proofErr w:type="spellStart"/>
      <w:r w:rsidRPr="00F532F9">
        <w:rPr>
          <w:sz w:val="24"/>
          <w:szCs w:val="24"/>
        </w:rPr>
        <w:t>энерготраты</w:t>
      </w:r>
      <w:proofErr w:type="spellEnd"/>
      <w:r w:rsidRPr="00F532F9">
        <w:rPr>
          <w:sz w:val="24"/>
          <w:szCs w:val="24"/>
        </w:rPr>
        <w:t xml:space="preserve"> при различной физической нагрузке. Составлять рационы питания.</w:t>
      </w:r>
    </w:p>
    <w:p w:rsidR="000355CB" w:rsidRPr="00F532F9" w:rsidRDefault="000355CB" w:rsidP="000355CB">
      <w:pPr>
        <w:pStyle w:val="a4"/>
        <w:widowControl/>
        <w:numPr>
          <w:ilvl w:val="0"/>
          <w:numId w:val="47"/>
        </w:numPr>
        <w:autoSpaceDE/>
        <w:autoSpaceDN/>
        <w:spacing w:after="200"/>
        <w:ind w:left="0" w:firstLine="142"/>
        <w:contextualSpacing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Умение обосновывать необходимость рационального и здорового питания.</w:t>
      </w:r>
    </w:p>
    <w:p w:rsidR="000355CB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Анализ результатов выполнения заданий второй части работы показывает, что</w:t>
      </w:r>
      <w:proofErr w:type="gramStart"/>
      <w:r w:rsidRPr="00F532F9">
        <w:rPr>
          <w:sz w:val="24"/>
          <w:szCs w:val="24"/>
        </w:rPr>
        <w:t>. наиболее</w:t>
      </w:r>
      <w:proofErr w:type="gramEnd"/>
      <w:r w:rsidRPr="00F532F9">
        <w:rPr>
          <w:sz w:val="24"/>
          <w:szCs w:val="24"/>
        </w:rPr>
        <w:t xml:space="preserve"> трудными оказались задания 26 и 29. Причин</w:t>
      </w:r>
      <w:r>
        <w:rPr>
          <w:sz w:val="24"/>
          <w:szCs w:val="24"/>
        </w:rPr>
        <w:t>а слабого выполнения заданий, возможно</w:t>
      </w:r>
      <w:r w:rsidRPr="00F532F9">
        <w:rPr>
          <w:sz w:val="24"/>
          <w:szCs w:val="24"/>
        </w:rPr>
        <w:t xml:space="preserve">, связана не только с отсутствием конкретных знаний той или иной темы, но и с типом самого задания. Данные задания связаны с составлением рациона и определением </w:t>
      </w:r>
      <w:proofErr w:type="spellStart"/>
      <w:r w:rsidRPr="00F532F9">
        <w:rPr>
          <w:sz w:val="24"/>
          <w:szCs w:val="24"/>
        </w:rPr>
        <w:t>энергозатрат</w:t>
      </w:r>
      <w:proofErr w:type="spellEnd"/>
      <w:r w:rsidRPr="00F532F9">
        <w:rPr>
          <w:sz w:val="24"/>
          <w:szCs w:val="24"/>
        </w:rPr>
        <w:t>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</w:p>
    <w:p w:rsidR="000355CB" w:rsidRPr="00FA3DDB" w:rsidRDefault="000355CB" w:rsidP="000355CB">
      <w:pPr>
        <w:ind w:firstLine="142"/>
        <w:jc w:val="both"/>
        <w:rPr>
          <w:b/>
          <w:sz w:val="24"/>
          <w:szCs w:val="24"/>
          <w:u w:val="single"/>
        </w:rPr>
      </w:pPr>
      <w:r w:rsidRPr="00FA3DDB">
        <w:rPr>
          <w:b/>
          <w:sz w:val="24"/>
          <w:szCs w:val="24"/>
          <w:u w:val="single"/>
        </w:rPr>
        <w:t>- 20 мая (четверг) – по обществознанию (</w:t>
      </w:r>
      <w:proofErr w:type="spellStart"/>
      <w:r w:rsidRPr="00FA3DDB">
        <w:rPr>
          <w:b/>
          <w:sz w:val="24"/>
          <w:szCs w:val="24"/>
          <w:u w:val="single"/>
        </w:rPr>
        <w:t>Лелеко</w:t>
      </w:r>
      <w:proofErr w:type="spellEnd"/>
      <w:r w:rsidRPr="00FA3DDB">
        <w:rPr>
          <w:b/>
          <w:sz w:val="24"/>
          <w:szCs w:val="24"/>
          <w:u w:val="single"/>
        </w:rPr>
        <w:t xml:space="preserve"> Л.В., Рахаев А.Н., </w:t>
      </w:r>
      <w:proofErr w:type="spellStart"/>
      <w:r w:rsidRPr="00FA3DDB">
        <w:rPr>
          <w:b/>
          <w:sz w:val="24"/>
          <w:szCs w:val="24"/>
          <w:u w:val="single"/>
        </w:rPr>
        <w:t>Сушинцев</w:t>
      </w:r>
      <w:proofErr w:type="spellEnd"/>
      <w:r w:rsidRPr="00FA3DDB">
        <w:rPr>
          <w:b/>
          <w:sz w:val="24"/>
          <w:szCs w:val="24"/>
          <w:u w:val="single"/>
        </w:rPr>
        <w:t xml:space="preserve"> С.А.):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Контрольную работу по обществознанию в форме ОГЭ выполняли 3 из 4 учащихся 9 класса.</w:t>
      </w:r>
      <w:r>
        <w:rPr>
          <w:sz w:val="24"/>
          <w:szCs w:val="24"/>
        </w:rPr>
        <w:t xml:space="preserve"> </w:t>
      </w:r>
      <w:r w:rsidRPr="00F532F9">
        <w:rPr>
          <w:sz w:val="24"/>
          <w:szCs w:val="24"/>
        </w:rPr>
        <w:t xml:space="preserve">(Учитель </w:t>
      </w:r>
      <w:proofErr w:type="spellStart"/>
      <w:r w:rsidRPr="00F532F9">
        <w:rPr>
          <w:sz w:val="24"/>
          <w:szCs w:val="24"/>
        </w:rPr>
        <w:t>Золаева</w:t>
      </w:r>
      <w:proofErr w:type="spellEnd"/>
      <w:r w:rsidRPr="00F532F9">
        <w:rPr>
          <w:sz w:val="24"/>
          <w:szCs w:val="24"/>
        </w:rPr>
        <w:t xml:space="preserve"> М.А.).                                        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Контрольная работа состояла из одного варианта: вариант</w:t>
      </w:r>
      <w:r>
        <w:rPr>
          <w:sz w:val="24"/>
          <w:szCs w:val="24"/>
        </w:rPr>
        <w:t xml:space="preserve"> </w:t>
      </w:r>
      <w:r w:rsidRPr="00F532F9">
        <w:rPr>
          <w:sz w:val="24"/>
          <w:szCs w:val="24"/>
        </w:rPr>
        <w:t>- 4.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Контрольная работа в формате ОГЭ-2021 состояла из двух частей, включающих в себя 24 задания. Часть 1 содержала 20 заданий с кратким ответом в виде цифры или последовательности цифр, из них 1, 5, 6 и 12 задания с развернутым ответом.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Часть 2 содержала 4 задания, 21-24 с развёрнутым ответом, предполагающих работу с текстом. Эти задания требовали полного ответа, нужно было дать объяснение, обоснование, высказать и аргументировать мнение, как автора, так и собственное. Максимальный балл за выполнение всех заданий экзаменационной работы составлял 37 баллов.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На выполнение экзаменационной работы по обществознанию отводилось 3 часа (180 минут), работа была представлена в одном варианте.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Содержание работы состояло из 6 основных разделов базового курса по обществознанию: «Человек и общество», «Сфера духовной культуры», «Экономика», «Социальная сфера», «Сфера политики и социального управления», «Право», что соответствует основным требованиям к уровню подготовки выпускников.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При выполнении контрольной работы в формате ОГЭ-2021 учащиеся 9 класса показали следующие результаты: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Результаты: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1.Лелеко Лидия-19б «3»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2.Рахаев Антон- 25б «4»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3.Сушинцев Сергей -19б «3»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Успеваемость составила - 100 %, качественный показатель – 33,3 %.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По результатам контрольной работы можно сделать следующие выводы: учащиеся хорошо усвоили такие темы и понятия – «Общество как форма жизнедеятельности людей; взаимодействие общества и природы; основные сферы общественной жизни, их взаимосвязь.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Биологическое и социальное в человеке; личность; деятельность человека и ее основные формы (труд, игра, учение); человек и его ближайшее окружение; межличностные отношения; общение, </w:t>
      </w:r>
      <w:r w:rsidRPr="00F532F9">
        <w:rPr>
          <w:sz w:val="24"/>
          <w:szCs w:val="24"/>
        </w:rPr>
        <w:lastRenderedPageBreak/>
        <w:t>межличностные конфликты, их конструктивное разрешение.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Экономическая сфера жизни общества (задание на анализ двух суждений). Социальная структура общества, семья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решения, межнациональные отношения. Социальная сфера (задание на обращение к социальным реалиям).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Гораздо сложнее с понятиями правоотношений, право на труд и трудовые правоотношения, трудоустройство несовершеннолетних, семейные правоотношения, права и обязанности родителей и детей, гражданские правоотношения, права собственности, права потребителей, право.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Власть; роль политики в жизни общества; понятие и признаки государства; разделение властей; формы государства; политический режим; демократия; местное самоуправление; участие граждан в политической жизни; выборы, референдум; политические партии и движения, их роль в общественной жизни; гражданское общество и правовое государство. Сфера политики и социального управления.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Наибольшие затруднения вызвали задания по таким темам и понятиям как «Общество и человек (задание на обращение к социальным реалиям задание и на анализ двух суждений).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Экономика, ее роль в жизни общества, товары и услуги, ресурсы и потребности, ограниченность ресурсов; экономические системы и собственность; производство, производительность труда, разделение труда и специализация; обмен, торговля, рынок и рыночный механизм.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Сфера политики и социального управления. Право, его роль в жизни общества и государства.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Типичные ошибки: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1. Задание №1- умение знать/понимать: социальные свойства человека, его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взаимодействие</w:t>
      </w:r>
      <w:proofErr w:type="gramEnd"/>
      <w:r w:rsidRPr="00F532F9">
        <w:rPr>
          <w:sz w:val="24"/>
          <w:szCs w:val="24"/>
        </w:rPr>
        <w:t xml:space="preserve"> с другими людьми; сущность общества как формы совместной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деятельности</w:t>
      </w:r>
      <w:proofErr w:type="gramEnd"/>
      <w:r w:rsidRPr="00F532F9">
        <w:rPr>
          <w:sz w:val="24"/>
          <w:szCs w:val="24"/>
        </w:rPr>
        <w:t xml:space="preserve"> людей; характерные черты и признаки основных сфер жизни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общества</w:t>
      </w:r>
      <w:proofErr w:type="gramEnd"/>
      <w:r w:rsidRPr="00F532F9">
        <w:rPr>
          <w:sz w:val="24"/>
          <w:szCs w:val="24"/>
        </w:rPr>
        <w:t>; содержание и значение социальных норм, регулирующих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общественные</w:t>
      </w:r>
      <w:proofErr w:type="gramEnd"/>
      <w:r w:rsidRPr="00F532F9">
        <w:rPr>
          <w:sz w:val="24"/>
          <w:szCs w:val="24"/>
        </w:rPr>
        <w:t xml:space="preserve"> отношения-2 чел-66,6%;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2.Задание №4-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-3 чел-100%;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3.Задание №5-осуществлять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 -2 (66,6%);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4.Задание №12- умения осуществлять поиск социальной информации по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заданной</w:t>
      </w:r>
      <w:proofErr w:type="gramEnd"/>
      <w:r w:rsidRPr="00F532F9">
        <w:rPr>
          <w:sz w:val="24"/>
          <w:szCs w:val="24"/>
        </w:rPr>
        <w:t xml:space="preserve"> теме из фотоизображения и диаграммы/таблицы и оценивать поведение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proofErr w:type="gramStart"/>
      <w:r w:rsidRPr="00F532F9">
        <w:rPr>
          <w:sz w:val="24"/>
          <w:szCs w:val="24"/>
        </w:rPr>
        <w:t>людей</w:t>
      </w:r>
      <w:proofErr w:type="gramEnd"/>
      <w:r w:rsidRPr="00F532F9">
        <w:rPr>
          <w:sz w:val="24"/>
          <w:szCs w:val="24"/>
        </w:rPr>
        <w:t xml:space="preserve"> с точки зрения социальных норм, экономической рациональности-3 чел</w:t>
      </w:r>
      <w:r>
        <w:rPr>
          <w:sz w:val="24"/>
          <w:szCs w:val="24"/>
        </w:rPr>
        <w:t xml:space="preserve"> </w:t>
      </w:r>
      <w:r w:rsidRPr="00F532F9">
        <w:rPr>
          <w:sz w:val="24"/>
          <w:szCs w:val="24"/>
        </w:rPr>
        <w:t>(100%);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5.Задание № 21- осуществлять поиск социальной информации по заданной теме                             из р</w:t>
      </w:r>
      <w:r>
        <w:rPr>
          <w:sz w:val="24"/>
          <w:szCs w:val="24"/>
        </w:rPr>
        <w:t>азличных ее</w:t>
      </w:r>
      <w:r w:rsidRPr="00F532F9">
        <w:rPr>
          <w:sz w:val="24"/>
          <w:szCs w:val="24"/>
        </w:rPr>
        <w:t xml:space="preserve"> </w:t>
      </w:r>
      <w:proofErr w:type="gramStart"/>
      <w:r w:rsidRPr="00F532F9">
        <w:rPr>
          <w:sz w:val="24"/>
          <w:szCs w:val="24"/>
        </w:rPr>
        <w:t>источниках  (</w:t>
      </w:r>
      <w:proofErr w:type="gramEnd"/>
      <w:r w:rsidRPr="00F532F9">
        <w:rPr>
          <w:sz w:val="24"/>
          <w:szCs w:val="24"/>
        </w:rPr>
        <w:t>материалах СМИ, учебного текста, статистических материалах), составлять на их основе план -2 чел (66,6%);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6.Задание №23-осуществлять поиск социальной информации по заданной теме                                     из различных её носителей (материалов СМИ, учебного текста и других адаптированных источников); приводить примеры социальных объек</w:t>
      </w:r>
      <w:r>
        <w:rPr>
          <w:sz w:val="24"/>
          <w:szCs w:val="24"/>
        </w:rPr>
        <w:t>тов определённого типа-3(100%);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7.Задание №24-объяснять взаимосвязи изученных социальных объектов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(</w:t>
      </w:r>
      <w:proofErr w:type="gramStart"/>
      <w:r w:rsidRPr="00F532F9">
        <w:rPr>
          <w:sz w:val="24"/>
          <w:szCs w:val="24"/>
        </w:rPr>
        <w:t>включая</w:t>
      </w:r>
      <w:proofErr w:type="gramEnd"/>
      <w:r w:rsidRPr="00F532F9">
        <w:rPr>
          <w:sz w:val="24"/>
          <w:szCs w:val="24"/>
        </w:rPr>
        <w:t xml:space="preserve"> взаимодействия общества и природы, человека и общества, сфер общественной жизни, гражданина и государства) - </w:t>
      </w:r>
      <w:r>
        <w:rPr>
          <w:sz w:val="24"/>
          <w:szCs w:val="24"/>
        </w:rPr>
        <w:t xml:space="preserve">2(66,6%).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Рекомендовано: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1.</w:t>
      </w:r>
      <w:r w:rsidRPr="00F532F9">
        <w:rPr>
          <w:sz w:val="24"/>
          <w:szCs w:val="24"/>
        </w:rPr>
        <w:tab/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2. Отрабатывать задание №12-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так как у учащихся в</w:t>
      </w:r>
      <w:r>
        <w:rPr>
          <w:sz w:val="24"/>
          <w:szCs w:val="24"/>
        </w:rPr>
        <w:t>ызвало затруднение это задание</w:t>
      </w:r>
      <w:r w:rsidRPr="00F532F9">
        <w:rPr>
          <w:sz w:val="24"/>
          <w:szCs w:val="24"/>
        </w:rPr>
        <w:t>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lastRenderedPageBreak/>
        <w:t>2.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опыт, приводить примеры.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3. Нацелить учащихся на выполнение всех заданий части 2, заданий 23-24 (повышенной сложности).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 xml:space="preserve">4. Просмотреть формы работы (с некоторыми учащимися нужно поработать индивидуально, по некоторым вопросам можно организовать групповую работу). </w:t>
      </w:r>
    </w:p>
    <w:p w:rsidR="000355CB" w:rsidRPr="00F532F9" w:rsidRDefault="000355CB" w:rsidP="000355CB">
      <w:pPr>
        <w:ind w:firstLine="142"/>
        <w:jc w:val="both"/>
        <w:rPr>
          <w:sz w:val="24"/>
          <w:szCs w:val="24"/>
        </w:rPr>
      </w:pPr>
      <w:r w:rsidRPr="00F532F9">
        <w:rPr>
          <w:sz w:val="24"/>
          <w:szCs w:val="24"/>
        </w:rPr>
        <w:t>5. Учить рационально использовать время при выполнении работы.</w:t>
      </w:r>
    </w:p>
    <w:p w:rsidR="000355CB" w:rsidRDefault="000355CB" w:rsidP="000355CB">
      <w:pPr>
        <w:jc w:val="both"/>
        <w:rPr>
          <w:sz w:val="24"/>
          <w:szCs w:val="24"/>
        </w:rPr>
      </w:pPr>
    </w:p>
    <w:p w:rsidR="000355CB" w:rsidRDefault="000355CB" w:rsidP="0003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учащиеся 9-го класса МБОУ Медведская ООШ успешно справились с контрольными работами, результаты подтверждают годовые оценки. </w:t>
      </w:r>
    </w:p>
    <w:p w:rsidR="000355CB" w:rsidRDefault="000355CB" w:rsidP="000355CB">
      <w:pPr>
        <w:jc w:val="both"/>
        <w:rPr>
          <w:sz w:val="24"/>
          <w:szCs w:val="24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41"/>
        <w:gridCol w:w="1977"/>
        <w:gridCol w:w="1418"/>
        <w:gridCol w:w="1843"/>
        <w:gridCol w:w="992"/>
        <w:gridCol w:w="1134"/>
        <w:gridCol w:w="1134"/>
        <w:gridCol w:w="850"/>
        <w:gridCol w:w="851"/>
      </w:tblGrid>
      <w:tr w:rsidR="000355CB" w:rsidTr="00FF78B6">
        <w:tc>
          <w:tcPr>
            <w:tcW w:w="541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77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за КР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850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355CB" w:rsidTr="00FF78B6">
        <w:tc>
          <w:tcPr>
            <w:tcW w:w="541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</w:t>
            </w:r>
          </w:p>
        </w:tc>
        <w:tc>
          <w:tcPr>
            <w:tcW w:w="1843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А.В.</w:t>
            </w:r>
          </w:p>
        </w:tc>
        <w:tc>
          <w:tcPr>
            <w:tcW w:w="992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355CB" w:rsidTr="00FF78B6">
        <w:tc>
          <w:tcPr>
            <w:tcW w:w="541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1843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Лелеко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</w:tr>
      <w:tr w:rsidR="000355CB" w:rsidTr="00FF78B6">
        <w:tc>
          <w:tcPr>
            <w:tcW w:w="541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1843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Рахаев А.Н.</w:t>
            </w:r>
          </w:p>
        </w:tc>
        <w:tc>
          <w:tcPr>
            <w:tcW w:w="992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</w:tc>
      </w:tr>
      <w:tr w:rsidR="000355CB" w:rsidTr="00FF78B6">
        <w:tc>
          <w:tcPr>
            <w:tcW w:w="541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  <w:tc>
          <w:tcPr>
            <w:tcW w:w="1843" w:type="dxa"/>
          </w:tcPr>
          <w:p w:rsidR="000355CB" w:rsidRDefault="000355CB" w:rsidP="00FF78B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Сушинцев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55CB" w:rsidRDefault="000355CB" w:rsidP="00FF78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55CB" w:rsidRDefault="000355CB" w:rsidP="000355CB">
      <w:pPr>
        <w:jc w:val="both"/>
        <w:rPr>
          <w:sz w:val="24"/>
          <w:szCs w:val="24"/>
        </w:rPr>
      </w:pPr>
    </w:p>
    <w:p w:rsidR="004A404A" w:rsidRDefault="004A404A">
      <w:pPr>
        <w:pStyle w:val="a3"/>
        <w:spacing w:before="4"/>
        <w:rPr>
          <w:sz w:val="27"/>
        </w:rPr>
      </w:pPr>
    </w:p>
    <w:p w:rsidR="004651B6" w:rsidRDefault="009828F8" w:rsidP="000355CB">
      <w:pPr>
        <w:pStyle w:val="a3"/>
        <w:spacing w:after="3" w:line="513" w:lineRule="auto"/>
        <w:ind w:left="144" w:right="352"/>
      </w:pPr>
      <w:r>
        <w:t>Все</w:t>
      </w:r>
      <w:r>
        <w:rPr>
          <w:spacing w:val="-2"/>
        </w:rPr>
        <w:t xml:space="preserve"> </w:t>
      </w:r>
      <w:r>
        <w:t>обучающиеся 9 класса</w:t>
      </w:r>
      <w:r>
        <w:rPr>
          <w:spacing w:val="58"/>
        </w:rPr>
        <w:t xml:space="preserve"> </w:t>
      </w:r>
      <w:r w:rsidR="004651B6">
        <w:t>(4</w:t>
      </w:r>
      <w:r>
        <w:t xml:space="preserve"> человек</w:t>
      </w:r>
      <w:r w:rsidR="004651B6">
        <w:t>а</w:t>
      </w:r>
      <w:r>
        <w:t>)</w:t>
      </w:r>
      <w:r>
        <w:rPr>
          <w:spacing w:val="-4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8"/>
        </w:rPr>
        <w:t xml:space="preserve"> </w:t>
      </w:r>
      <w:r>
        <w:t>образовании.</w:t>
      </w:r>
      <w:r>
        <w:rPr>
          <w:spacing w:val="-57"/>
        </w:rPr>
        <w:t xml:space="preserve"> </w:t>
      </w:r>
    </w:p>
    <w:p w:rsidR="004A404A" w:rsidRPr="000355CB" w:rsidRDefault="009828F8" w:rsidP="000355CB">
      <w:pPr>
        <w:tabs>
          <w:tab w:val="left" w:pos="2613"/>
        </w:tabs>
        <w:jc w:val="center"/>
        <w:rPr>
          <w:b/>
        </w:rPr>
      </w:pPr>
      <w:r w:rsidRPr="000355CB">
        <w:rPr>
          <w:b/>
        </w:rPr>
        <w:t>Результаты ВПР</w:t>
      </w:r>
    </w:p>
    <w:p w:rsidR="0035754E" w:rsidRPr="000355CB" w:rsidRDefault="0035754E" w:rsidP="000355CB">
      <w:pPr>
        <w:pStyle w:val="12"/>
        <w:keepNext/>
        <w:keepLines/>
        <w:shd w:val="clear" w:color="auto" w:fill="auto"/>
        <w:spacing w:before="0" w:after="0" w:line="240" w:lineRule="auto"/>
        <w:ind w:right="460"/>
        <w:jc w:val="left"/>
        <w:rPr>
          <w:b w:val="0"/>
          <w:sz w:val="24"/>
          <w:szCs w:val="24"/>
          <w:lang w:val="ru-RU"/>
        </w:rPr>
      </w:pPr>
      <w:r w:rsidRPr="000355CB">
        <w:rPr>
          <w:b w:val="0"/>
          <w:color w:val="000000"/>
          <w:sz w:val="24"/>
          <w:szCs w:val="24"/>
          <w:lang w:val="ru-RU"/>
        </w:rPr>
        <w:t>В марте-апреле 2021 года</w:t>
      </w:r>
      <w:r w:rsidR="000355CB" w:rsidRPr="000355CB">
        <w:rPr>
          <w:b w:val="0"/>
          <w:color w:val="000000"/>
          <w:sz w:val="24"/>
          <w:szCs w:val="24"/>
          <w:lang w:val="ru-RU"/>
        </w:rPr>
        <w:t xml:space="preserve"> </w:t>
      </w:r>
      <w:r w:rsidR="000355CB">
        <w:rPr>
          <w:b w:val="0"/>
          <w:color w:val="000000"/>
          <w:sz w:val="24"/>
          <w:szCs w:val="24"/>
          <w:lang w:val="ru-RU"/>
        </w:rPr>
        <w:t xml:space="preserve">были проведены </w:t>
      </w:r>
      <w:r w:rsidRPr="000355CB">
        <w:rPr>
          <w:b w:val="0"/>
          <w:sz w:val="24"/>
          <w:szCs w:val="24"/>
          <w:lang w:val="ru-RU"/>
        </w:rPr>
        <w:t>Всероссийские проверочные работы (далее - ВПР) в МБОУ Медведская ООШ согласно следующим нормативным документам: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-  Приказу Федеральной службы по надзору в сфере образования и науки от 11.02.2021 г. №119 «О проведении Федеральной службой по надзору в сфере образования и науки мониторинга качества подготовки обучающихся общеобразовательных, организаций в форме Всероссийских проверочных работ в 2021 году».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-  Приказу Министерства образования Оренбургской области от 19.02.2021 года № 01-21/275 «О проведении Всероссийских проверочных работ в 2021 году».</w:t>
      </w:r>
    </w:p>
    <w:p w:rsidR="0035754E" w:rsidRPr="000E3A51" w:rsidRDefault="0035754E" w:rsidP="0035754E">
      <w:pPr>
        <w:rPr>
          <w:rStyle w:val="c8"/>
          <w:sz w:val="24"/>
          <w:szCs w:val="24"/>
        </w:rPr>
      </w:pPr>
      <w:r w:rsidRPr="000E3A51">
        <w:rPr>
          <w:sz w:val="24"/>
          <w:szCs w:val="24"/>
        </w:rPr>
        <w:t xml:space="preserve">- </w:t>
      </w:r>
      <w:r w:rsidRPr="000E3A51">
        <w:rPr>
          <w:rStyle w:val="c8"/>
          <w:sz w:val="24"/>
          <w:szCs w:val="24"/>
        </w:rPr>
        <w:t>Приказу РОО администрации Тоцкого района от 26.02.2021 г.  № 01-03/ 46-о «О проведении Всероссийских проверочных работ в 2021 году в Тоцком районе».</w:t>
      </w:r>
    </w:p>
    <w:p w:rsidR="0035754E" w:rsidRPr="000E3A51" w:rsidRDefault="0035754E" w:rsidP="0035754E">
      <w:pPr>
        <w:rPr>
          <w:rStyle w:val="c8"/>
          <w:sz w:val="24"/>
          <w:szCs w:val="24"/>
        </w:rPr>
      </w:pPr>
      <w:r w:rsidRPr="000E3A51">
        <w:rPr>
          <w:rStyle w:val="c8"/>
          <w:sz w:val="24"/>
          <w:szCs w:val="24"/>
        </w:rPr>
        <w:t>-  Приказу МБОУ Медведская ООШ № 47 от 10.03.2021 г. «О проведении Всероссийских проверочных работ в марте-апреле 2021 года и назначении ответственных».</w:t>
      </w:r>
    </w:p>
    <w:p w:rsidR="0035754E" w:rsidRPr="000E3A51" w:rsidRDefault="0035754E" w:rsidP="0035754E">
      <w:pPr>
        <w:rPr>
          <w:rStyle w:val="c8"/>
          <w:sz w:val="24"/>
          <w:szCs w:val="24"/>
        </w:rPr>
      </w:pPr>
      <w:r w:rsidRPr="000E3A51">
        <w:rPr>
          <w:rStyle w:val="c8"/>
          <w:sz w:val="24"/>
          <w:szCs w:val="24"/>
        </w:rPr>
        <w:t xml:space="preserve"> С 18.03.2021 по 29.04.2021 в МБОУ Медведская ООШ ВПР были проведены согласно разработанному графику, а именно: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32"/>
        <w:gridCol w:w="1296"/>
        <w:gridCol w:w="858"/>
        <w:gridCol w:w="2444"/>
        <w:gridCol w:w="2441"/>
        <w:gridCol w:w="1200"/>
        <w:gridCol w:w="1443"/>
      </w:tblGrid>
      <w:tr w:rsidR="0035754E" w:rsidRPr="000E3A51" w:rsidTr="0035754E">
        <w:trPr>
          <w:trHeight w:val="810"/>
        </w:trPr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Начало урока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Ассистент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18.03.2021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proofErr w:type="spellStart"/>
            <w:r w:rsidRPr="000E3A51">
              <w:rPr>
                <w:sz w:val="24"/>
                <w:szCs w:val="24"/>
              </w:rPr>
              <w:t>Золаева</w:t>
            </w:r>
            <w:proofErr w:type="spellEnd"/>
            <w:r w:rsidRPr="000E3A51">
              <w:rPr>
                <w:sz w:val="24"/>
                <w:szCs w:val="24"/>
              </w:rPr>
              <w:t xml:space="preserve"> М.А.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18.03.2021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proofErr w:type="spellStart"/>
            <w:r w:rsidRPr="000E3A51">
              <w:rPr>
                <w:sz w:val="24"/>
                <w:szCs w:val="24"/>
              </w:rPr>
              <w:t>Холеева</w:t>
            </w:r>
            <w:proofErr w:type="spellEnd"/>
            <w:r w:rsidRPr="000E3A51">
              <w:rPr>
                <w:sz w:val="24"/>
                <w:szCs w:val="24"/>
              </w:rPr>
              <w:t xml:space="preserve"> Т.В.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19.03.2021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Косилова О.В.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01.04.2021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02.04.2021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Быковская Е.И.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06.04.2021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07.04.2021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 xml:space="preserve">Предмет </w:t>
            </w:r>
            <w:r w:rsidRPr="000E3A51">
              <w:rPr>
                <w:b/>
                <w:sz w:val="24"/>
                <w:szCs w:val="24"/>
              </w:rPr>
              <w:lastRenderedPageBreak/>
              <w:t>(География)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lastRenderedPageBreak/>
              <w:t>45-60 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Холина </w:t>
            </w:r>
            <w:r w:rsidRPr="000E3A51">
              <w:rPr>
                <w:sz w:val="24"/>
                <w:szCs w:val="24"/>
              </w:rPr>
              <w:lastRenderedPageBreak/>
              <w:t>С.Е.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07.04.2021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Предмет (Биология)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45-90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12.04.2021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12.04.2021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proofErr w:type="spellStart"/>
            <w:r w:rsidRPr="000E3A51">
              <w:rPr>
                <w:sz w:val="24"/>
                <w:szCs w:val="24"/>
              </w:rPr>
              <w:t>Золаева</w:t>
            </w:r>
            <w:proofErr w:type="spellEnd"/>
            <w:r w:rsidRPr="000E3A51">
              <w:rPr>
                <w:sz w:val="24"/>
                <w:szCs w:val="24"/>
              </w:rPr>
              <w:t xml:space="preserve"> М.А.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14.04.2021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Предмет (Обществознание)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45-60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Холина С.Е.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14.04.2021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</w:rPr>
            </w:pPr>
            <w:r w:rsidRPr="000E3A51">
              <w:rPr>
                <w:b/>
                <w:sz w:val="24"/>
                <w:szCs w:val="24"/>
              </w:rPr>
              <w:t>Предмет (Обществознание)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45-90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16.04.2021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Косилова О.В.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20.04.2021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Косилова О.В.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20.04.2021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45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20.04.2021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Быковская Е.И.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20.04.2021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Холина С.Е.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23.04.2021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Петина М.В.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26.04.2021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Фоминова Н.А.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26.04.2021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27.04.2021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proofErr w:type="spellStart"/>
            <w:r w:rsidRPr="000E3A51">
              <w:rPr>
                <w:sz w:val="24"/>
                <w:szCs w:val="24"/>
              </w:rPr>
              <w:t>Золаева</w:t>
            </w:r>
            <w:proofErr w:type="spellEnd"/>
            <w:r w:rsidRPr="000E3A51">
              <w:rPr>
                <w:sz w:val="24"/>
                <w:szCs w:val="24"/>
              </w:rPr>
              <w:t xml:space="preserve"> М.А.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27.04.2021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Фоминова Н.А.</w:t>
            </w:r>
          </w:p>
        </w:tc>
      </w:tr>
      <w:tr w:rsidR="0035754E" w:rsidRPr="000E3A51" w:rsidTr="0035754E"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29.04.2021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90 мин.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09:55</w:t>
            </w:r>
          </w:p>
        </w:tc>
        <w:tc>
          <w:tcPr>
            <w:tcW w:w="0" w:type="auto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Кинжеева О.Н.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ВПР в марте-апреле 2021 г. проводились в целях: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- совершенствования единой системы оценки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- совершенствования преподавания учебных предметов и повышения качества образования в МБОУ Медведская ООШ;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- корректировки организации образовательного процесса по учебным предметам на 2020/2021 учебный год.</w:t>
      </w:r>
    </w:p>
    <w:p w:rsidR="0035754E" w:rsidRPr="000E3A51" w:rsidRDefault="0035754E" w:rsidP="0035754E">
      <w:pPr>
        <w:rPr>
          <w:sz w:val="24"/>
          <w:szCs w:val="24"/>
        </w:rPr>
      </w:pPr>
      <w:r w:rsidRPr="000E3A51">
        <w:rPr>
          <w:sz w:val="24"/>
          <w:szCs w:val="24"/>
        </w:rPr>
        <w:t>Проведение ВПР-2021 осуществлялось в соответствии с методическими рекомендациями и инструкциями для ОО. Выполнение заданий проверялось в соответствии с системой оценивания проверочной работы, набранные баллы переводились в школьные отметки по соответствующей для каждого класса шкале.</w:t>
      </w:r>
    </w:p>
    <w:p w:rsidR="0035754E" w:rsidRPr="000E3A51" w:rsidRDefault="0035754E" w:rsidP="0035754E">
      <w:pPr>
        <w:jc w:val="center"/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Общие результаты ВПР-2021 в 4 классе: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22"/>
        <w:gridCol w:w="1106"/>
        <w:gridCol w:w="912"/>
        <w:gridCol w:w="569"/>
        <w:gridCol w:w="606"/>
        <w:gridCol w:w="908"/>
        <w:gridCol w:w="428"/>
        <w:gridCol w:w="428"/>
        <w:gridCol w:w="428"/>
        <w:gridCol w:w="428"/>
        <w:gridCol w:w="742"/>
        <w:gridCol w:w="720"/>
        <w:gridCol w:w="768"/>
        <w:gridCol w:w="1057"/>
      </w:tblGrid>
      <w:tr w:rsidR="0035754E" w:rsidRPr="000E3A51" w:rsidTr="0035754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5754E" w:rsidRPr="000E3A51" w:rsidTr="003575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 «5</w:t>
            </w:r>
            <w:r w:rsidRPr="000E3A51">
              <w:rPr>
                <w:bCs/>
                <w:iCs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    «4</w:t>
            </w:r>
            <w:r w:rsidRPr="000E3A51">
              <w:rPr>
                <w:bCs/>
                <w:iCs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«2</w:t>
            </w:r>
            <w:r w:rsidRPr="000E3A51">
              <w:rPr>
                <w:bCs/>
                <w:iCs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Касилова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12.04.21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15.04.21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21.7 б.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 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3.7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66.6%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Холеева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Касилова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20.04.2021г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Типичные ошибки:</w:t>
      </w:r>
    </w:p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6635"/>
        <w:gridCol w:w="1181"/>
        <w:gridCol w:w="1159"/>
        <w:gridCol w:w="990"/>
      </w:tblGrid>
      <w:tr w:rsidR="0035754E" w:rsidRPr="000E3A51" w:rsidTr="0035754E">
        <w:trPr>
          <w:trHeight w:val="1260"/>
        </w:trPr>
        <w:tc>
          <w:tcPr>
            <w:tcW w:w="452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5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1181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1159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990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sz w:val="24"/>
                <w:szCs w:val="24"/>
                <w:u w:val="single"/>
                <w:lang w:eastAsia="ru-RU"/>
              </w:rPr>
              <w:t>Математика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 xml:space="preserve">Умение выполнять сложение, вычитание, умножение и деление однозначных, двузначных и трехзначных чисел 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вычислять значение числового выражения, соблюдая при этом порядок действий.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561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360" w:afterAutospacing="0"/>
            </w:pPr>
            <w:r w:rsidRPr="000E3A51">
              <w:t>Умение решать арифметическим способом (в одно-два действия) учебные задачи и задачи, связанные с повседневной жизнью.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читать, записывать и сравнивать величины (время), используя основные единицы измерения величин и соотношения между ними.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исследовать, распознавать и изображать геометрические фигуры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 xml:space="preserve">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выполнять письменно действия с многозначными числами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решать текстовые задачи в три-четыре действия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Задание связано с интерпретацией информации (объяснять, сравнивать и обобщать данные, делать выводы и прогнозы).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Умение извлекать и интерпретировать информацию, представленную в виде текста, строить связи между объектами.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360" w:afterAutospacing="0"/>
            </w:pPr>
            <w:r w:rsidRPr="000E3A51">
              <w:t>Описание взаимного расположения предметов в пространстве и на плоскости.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35754E" w:rsidRPr="000E3A51" w:rsidTr="0035754E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Умения решать текстовые задачи в три-четыре действия.</w:t>
            </w:r>
          </w:p>
        </w:tc>
        <w:tc>
          <w:tcPr>
            <w:tcW w:w="11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b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sz w:val="24"/>
                <w:szCs w:val="24"/>
                <w:lang w:eastAsia="ru-RU"/>
              </w:rPr>
              <w:t xml:space="preserve">Работу выполняли 5 учащихся 4-го класса. Повысили оценку – 0 уч. (0%); понизили оценку – 2 уч. (40%); подтвердили оценку – 3уч. (60%). 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>Проведенный анализ предполагает следующие выводы: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 xml:space="preserve">Дети достаточно легко справились с заданиями №1,3, 6,10 где проверялось умение выполнять </w:t>
            </w:r>
            <w:r w:rsidRPr="000E3A51">
              <w:lastRenderedPageBreak/>
              <w:t>арифметические действия с числами, умение вычислять значение числового выражения, соблюдая при этом порядок действий, умение выполнять письменно действия с многозначными числами, умение решать арифметическим способом (в одно-два действия) учебные задачи и задачи, связанные с повседневной жизнью №3.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>Можно заметить, что сложными для выполнения были задания №4, №5 (1), №8, №9 (1), №9 (2), а задание №12 вообще не выполняют верно.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>В целом, проанализировав результаты выполнения ВПР, можно заметить, что наибольшее затруднения у учащихся вызывают задания на выполнение письменных действий с многозначными числами, на умение решать текстовые задачи в три-четыре действия.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>Большинство детей умеют исследовать, распознавать и изображать геометрические фигуры, вычислять периметр и площадь прямоугольника и квадрата.</w:t>
            </w:r>
          </w:p>
          <w:p w:rsidR="0035754E" w:rsidRPr="000E3A51" w:rsidRDefault="0035754E" w:rsidP="0035754E">
            <w:pPr>
              <w:pStyle w:val="ab"/>
              <w:spacing w:before="0" w:beforeAutospacing="0" w:after="0" w:afterAutospacing="0"/>
            </w:pPr>
            <w:r w:rsidRPr="000E3A51">
              <w:t>Многие учащиеся умеют работать с таблицами, схемами, графиками, диаграммами, анализировать и интерпретировать данные. Многие владеют основами пространственного воображения, но, однако, есть дети, которые затрудняются в этом.</w:t>
            </w:r>
          </w:p>
          <w:p w:rsidR="0035754E" w:rsidRPr="000E3A51" w:rsidRDefault="0035754E" w:rsidP="0035754E">
            <w:pPr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35754E" w:rsidRPr="000E3A51" w:rsidRDefault="0035754E" w:rsidP="0035754E">
            <w:pPr>
              <w:rPr>
                <w:b/>
                <w:sz w:val="24"/>
                <w:szCs w:val="24"/>
                <w:lang w:eastAsia="ru-RU"/>
              </w:rPr>
            </w:pPr>
            <w:r w:rsidRPr="000E3A51">
              <w:rPr>
                <w:b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Учителю, при преподавании математики, следует особо обратить внимание на формирование у учащихся устойчивых навыков вычисления, осмысленного применения алгоритмов многозначного умножения и деления, приёмов рационального счёта. Необходимо у учащихся развивать основы логического и алгоритмического мышления, посредством решения задач с нестандартной формулировкой.</w:t>
            </w:r>
            <w:r w:rsidRPr="000E3A51">
              <w:rPr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sz w:val="24"/>
                <w:szCs w:val="24"/>
                <w:lang w:eastAsia="ru-RU"/>
              </w:rPr>
              <w:tab/>
            </w:r>
            <w:r w:rsidRPr="000E3A51">
              <w:rPr>
                <w:sz w:val="24"/>
                <w:szCs w:val="24"/>
                <w:lang w:eastAsia="ru-RU"/>
              </w:rPr>
              <w:tab/>
            </w:r>
            <w:r w:rsidRPr="000E3A51">
              <w:rPr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765"/>
        <w:gridCol w:w="1787"/>
        <w:gridCol w:w="1753"/>
        <w:gridCol w:w="1483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Русский язык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Часть1. Орфография: Непроизносимая согласная в корне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Правописание словарных слов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Правописание безударных гласных в корне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Правописание не с глаголами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Нахождение предложений с однородными членами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Часть 2.                       Определение основной мысли текста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Формулировка вопроса по тексту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Замена слова близким по значению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Нахождение слова, состав которого соответствует схеме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 полном объеме выполняли 3 учащихся 4-го класса. Повысили оценку – 0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__%); понизили оценку – 0 уч.(__%); подтвердили оценку – 3 уч.(100%). 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Работы, выполненные на «4» соответствуют 24б (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Света) и 26 б (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Дунилин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Даниил).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Аветисян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Артем получил «3» (15 б). Мальчик болен сахарным диабетом, много пропускал по причине слабого здоровья, материал осваивал дистанционно.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1.Включить в содержание уроков по русскому </w:t>
            </w:r>
            <w:proofErr w:type="gramStart"/>
            <w:r w:rsidRPr="000E3A51">
              <w:rPr>
                <w:sz w:val="24"/>
                <w:szCs w:val="24"/>
              </w:rPr>
              <w:t>языку  те</w:t>
            </w:r>
            <w:proofErr w:type="gramEnd"/>
            <w:r w:rsidRPr="000E3A51">
              <w:rPr>
                <w:sz w:val="24"/>
                <w:szCs w:val="24"/>
              </w:rPr>
              <w:t xml:space="preserve"> задания, при выполнении которых было </w:t>
            </w:r>
            <w:r w:rsidRPr="000E3A51">
              <w:rPr>
                <w:sz w:val="24"/>
                <w:szCs w:val="24"/>
              </w:rPr>
              <w:lastRenderedPageBreak/>
              <w:t xml:space="preserve">допущено наибольшее количество ошибок, недостаточно прочно усвоены темы. Выполнять задания на определение основной мысли текста, составление плана, объяснение значения слов, подбора синонимов к словам, объяснение смысла пословиц, поговорок, представленного выражения.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</w:t>
            </w:r>
            <w:proofErr w:type="gramStart"/>
            <w:r w:rsidRPr="000E3A51">
              <w:rPr>
                <w:sz w:val="24"/>
                <w:szCs w:val="24"/>
              </w:rPr>
              <w:t>. .Работать</w:t>
            </w:r>
            <w:proofErr w:type="gramEnd"/>
            <w:r w:rsidRPr="000E3A51">
              <w:rPr>
                <w:sz w:val="24"/>
                <w:szCs w:val="24"/>
              </w:rPr>
              <w:t xml:space="preserve"> над развитием орфографической зоркости: письмо с комментированием (объяснение пунктуации и изученных орфограмм).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 xml:space="preserve">3. Усилить </w:t>
            </w:r>
            <w:proofErr w:type="gramStart"/>
            <w:r w:rsidRPr="000E3A51">
              <w:rPr>
                <w:sz w:val="24"/>
                <w:szCs w:val="24"/>
              </w:rPr>
              <w:t>индивидуальную  работу</w:t>
            </w:r>
            <w:proofErr w:type="gramEnd"/>
            <w:r w:rsidRPr="000E3A51">
              <w:rPr>
                <w:sz w:val="24"/>
                <w:szCs w:val="24"/>
              </w:rPr>
              <w:t xml:space="preserve"> со слабоуспевающими детьми.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8329"/>
        <w:gridCol w:w="623"/>
        <w:gridCol w:w="591"/>
        <w:gridCol w:w="493"/>
      </w:tblGrid>
      <w:tr w:rsidR="0035754E" w:rsidRPr="000E3A51" w:rsidTr="0035754E">
        <w:trPr>
          <w:trHeight w:val="1260"/>
        </w:trPr>
        <w:tc>
          <w:tcPr>
            <w:tcW w:w="381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29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623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591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493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Окружающий мир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 информацию, представленную разными способами (словесно, знаково-символическими средствами и т.п.)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и определить, какие из приведенных в задании животных и растений обитают в естественной среде на каждом из этих материков. Задание поверяет овладение логическими универсальными действиями.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В задании 4 на основе предложенной для анализа модели проверяется овладение начальными сведениями о строении тела человека (умение распознать конкретные части тела и органы).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66,7%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5 направлено на проверку освоения элементарных норм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поведения в природной и социальной среде.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6 связано с элементарными способами изучения природы – его основой является описание реального эксперимента.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7 проверяет способность на основе приведенных знаково- символических изображений сформулировать правило поведения.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8 выявляет уровень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9 выявляет понимание обучающимися значимости семьи и семейных отношений, образования, государства и его институтов, а также институтов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духовной культуры.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35754E" w:rsidRPr="000E3A51" w:rsidTr="0035754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2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В задании 10 проверяются знания обучающихся о родном крае: его главном городе, достопримечательностях, особенностях природы.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Выполнили </w:t>
            </w:r>
            <w:proofErr w:type="spellStart"/>
            <w:proofErr w:type="gramStart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работу:на</w:t>
            </w:r>
            <w:proofErr w:type="spellEnd"/>
            <w:proofErr w:type="gramEnd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«5» - 2 чел. (33,3 %), на «4» - 4 чел. (66,7 %).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Качество знаний – 100 %, уровень </w:t>
            </w:r>
            <w:proofErr w:type="spellStart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обученности</w:t>
            </w:r>
            <w:proofErr w:type="spellEnd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– 100 %.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Наибольшие  затруднения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вызвали  у учащихся  задания: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1. Создавать и преобразовывать модели и схемы для решения задач при моделировании экспериментов (объяснять, сравнивать и обобщать данные, делать выводы и прогнозы).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2. Работа с таблицами, с картой материков Земли и с картой природных зон России.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1. Провести работу над ошибками, допущенными в проверочной работе (фронтальную и индивидуальную).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2. Включить в планирование внеурочной деятельности задания, направленные на развитие вариативности мышления обучающихся и умений применять знания в новой ситуации, на умение создавать и преобразовывать модели и схемы для решения задач при моделировании экспериментов, в работе с таблицами прогноза погоды.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3. Усилить практическую направленность (обозначение буквами материков/ природных зон, с занесением в таблицу номеров животных и растений, обитающих на данном материке/ в данной природной зоне) в повторении разделов «Животные и растения материков Земли/ природных зон России».       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4. Усилить практическую направленность (обозначение буквами начала фразы и цифрами - ее окончание, с занесением данных в таблицу) в повторении раздела «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поведение в природной и социальной среде».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5. Усилить формирование у обучающихся знаний о массовых профессиях, понимание социальной значимости труда представителей каждой из них.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6. Усилить практическую направленность в изучении раздела «Где мы живем», «Родной край - часть большой страны», с целью формирования умений обучающихся: указывать достопримечательности региона, животный и растительный мир региона, известных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людей.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jc w:val="center"/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Общие результаты ВПР-2021 в 5 классе: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8"/>
        <w:gridCol w:w="1183"/>
        <w:gridCol w:w="937"/>
        <w:gridCol w:w="581"/>
        <w:gridCol w:w="619"/>
        <w:gridCol w:w="932"/>
        <w:gridCol w:w="435"/>
        <w:gridCol w:w="435"/>
        <w:gridCol w:w="435"/>
        <w:gridCol w:w="435"/>
        <w:gridCol w:w="760"/>
        <w:gridCol w:w="738"/>
        <w:gridCol w:w="787"/>
        <w:gridCol w:w="1087"/>
      </w:tblGrid>
      <w:tr w:rsidR="0035754E" w:rsidRPr="000E3A51" w:rsidTr="0035754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5754E" w:rsidRPr="000E3A51" w:rsidTr="003575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Быковская Е.И.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bCs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bCs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Фоминова Н.А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20.04.21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89%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Петина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02.04.21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87.5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18.03.21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tabs>
          <w:tab w:val="left" w:pos="564"/>
        </w:tabs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ab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8329"/>
        <w:gridCol w:w="623"/>
        <w:gridCol w:w="591"/>
        <w:gridCol w:w="493"/>
      </w:tblGrid>
      <w:tr w:rsidR="0035754E" w:rsidRPr="000E3A51" w:rsidTr="0035754E">
        <w:trPr>
          <w:trHeight w:val="1260"/>
        </w:trPr>
        <w:tc>
          <w:tcPr>
            <w:tcW w:w="0" w:type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hideMark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Кол-во уч-ся, 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выполнивших работу</w:t>
            </w:r>
          </w:p>
        </w:tc>
        <w:tc>
          <w:tcPr>
            <w:tcW w:w="0" w:type="auto"/>
            <w:hideMark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Кол-во уч-ся, 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допустивших ошибки </w:t>
            </w:r>
          </w:p>
        </w:tc>
        <w:tc>
          <w:tcPr>
            <w:tcW w:w="0" w:type="auto"/>
            <w:hideMark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% от общег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Биология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right="140" w:firstLine="333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уровня овладения умениями выделять существенные признаки биологических объектов. Первая часть задания проверяет умение обучающихся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49" w:right="140" w:firstLine="284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Умение по описанию биологического явления определять процесс и формулировать его роль в жизни растения.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87.5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49" w:right="140" w:firstLine="284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Знание биологических методов и оборудования, необходимого для биологических исследований в конкретных условиях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firstLine="333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Знание устройства оптических приборов, и умение ими пользоваться.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right="140" w:firstLine="333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систематизировать животных и растения.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49" w:right="140" w:firstLine="284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62.5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34" w:right="200" w:firstLine="142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34" w:right="200" w:firstLine="283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находить недостающую информацию для описания важнейших природных зон.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37.5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ind w:left="49" w:right="140" w:firstLine="284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профессии, связанные с применением биологических знаний.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37.5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8 учащихся 5-го класса. Повысили оценку – 0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0%); понизили оценку – 6 уч.(75%); подтвердили оценку – 2уч.( 25%). </w:t>
            </w:r>
          </w:p>
          <w:p w:rsidR="0035754E" w:rsidRPr="000E3A51" w:rsidRDefault="0035754E" w:rsidP="0035754E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</w:t>
            </w:r>
            <w:r w:rsidRPr="000E3A51">
              <w:rPr>
                <w:sz w:val="24"/>
                <w:szCs w:val="24"/>
                <w:lang w:eastAsia="ru-RU"/>
              </w:rPr>
              <w:lastRenderedPageBreak/>
              <w:t xml:space="preserve">свои мысли, применять теоретические знания на практике.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Формировать у учащихся опыт работы с тестовыми заданиями на умение применить биологические знания в ситуации. Продолжать формировать навыки самостоятельной работы обучающихся.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tabs>
          <w:tab w:val="left" w:pos="564"/>
        </w:tabs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8139"/>
        <w:gridCol w:w="685"/>
        <w:gridCol w:w="649"/>
        <w:gridCol w:w="535"/>
      </w:tblGrid>
      <w:tr w:rsidR="0035754E" w:rsidRPr="000E3A51" w:rsidTr="0035754E">
        <w:trPr>
          <w:trHeight w:val="1260"/>
        </w:trPr>
        <w:tc>
          <w:tcPr>
            <w:tcW w:w="409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39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685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649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535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proofErr w:type="gramStart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История  5</w:t>
            </w:r>
            <w:proofErr w:type="gramEnd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№1-работа с изобразительными источниками, понимать и интерпретировать содержащую в них информацию.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35754E">
        <w:trPr>
          <w:trHeight w:val="315"/>
        </w:trPr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№5-умение использовать историческую карту как источник информации о расселении общности в эпоху первобытности и Древнего мира, расположении древних цивилизаций и государств, местах важнейших событий. 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66,4%</w:t>
            </w:r>
          </w:p>
        </w:tc>
      </w:tr>
      <w:tr w:rsidR="0035754E" w:rsidRPr="000E3A51" w:rsidTr="0035754E">
        <w:trPr>
          <w:trHeight w:val="315"/>
        </w:trPr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№6-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35754E" w:rsidRPr="000E3A51" w:rsidTr="0035754E">
        <w:trPr>
          <w:trHeight w:val="315"/>
        </w:trPr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№7-реализация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16,6%</w:t>
            </w:r>
          </w:p>
        </w:tc>
      </w:tr>
      <w:tr w:rsidR="0035754E" w:rsidRPr="000E3A51" w:rsidTr="0035754E">
        <w:trPr>
          <w:trHeight w:val="315"/>
        </w:trPr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№8-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(</w:t>
            </w:r>
            <w:r w:rsidRPr="000E3A51">
              <w:rPr>
                <w:sz w:val="24"/>
                <w:szCs w:val="24"/>
                <w:lang w:eastAsia="ru-RU"/>
              </w:rPr>
              <w:t xml:space="preserve">значение исторического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факта  для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истории региона, страны).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66,4%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_6 учащихся 5-го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_0уч. 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_0_ уч.(_0_%);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</w:t>
            </w:r>
            <w:r>
              <w:rPr>
                <w:color w:val="000000"/>
                <w:sz w:val="24"/>
                <w:szCs w:val="24"/>
                <w:lang w:eastAsia="ru-RU"/>
              </w:rPr>
              <w:t>ли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оценку – __6_уч.(___100_%). </w:t>
            </w:r>
          </w:p>
          <w:p w:rsidR="0035754E" w:rsidRPr="000E3A51" w:rsidRDefault="0035754E" w:rsidP="0035754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 (Алексеев Никита,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Карина, Емельянов Александр, Кудинов Влад-4 чел-66,4%);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Трудности у ребят вызывали такие вопросы как: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- работа с картой (заштриховать границы определённого государства) и рассказать природно- климатические условия, которые влияют на занятия жителей данной страны (</w:t>
            </w:r>
            <w:proofErr w:type="spellStart"/>
            <w:r w:rsidRPr="000E3A51">
              <w:rPr>
                <w:rFonts w:eastAsia="Calibri"/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rFonts w:eastAsia="Calibri"/>
                <w:sz w:val="24"/>
                <w:szCs w:val="24"/>
              </w:rPr>
              <w:t xml:space="preserve"> Карина, </w:t>
            </w:r>
            <w:r w:rsidRPr="000E3A51">
              <w:rPr>
                <w:sz w:val="24"/>
                <w:szCs w:val="24"/>
                <w:lang w:eastAsia="ru-RU"/>
              </w:rPr>
              <w:t xml:space="preserve">Кудинов Влад, Почтарев Дмитрий,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Юрзанова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Елизавета,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Емельнов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Александр-5 чел-83%).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- назовите любое памятное место в вашем регионе и его значение имело событие связанное с этим памятным местом (Кудинов Влад-1 чел-16.6%).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 xml:space="preserve">- объяснение смысла слов (исторические термины) и свяжите данное слово с одной из четырёх представленных стран. (Алексеев Никита, </w:t>
            </w:r>
            <w:proofErr w:type="spellStart"/>
            <w:r w:rsidRPr="000E3A51">
              <w:rPr>
                <w:rFonts w:eastAsia="Calibri"/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rFonts w:eastAsia="Calibri"/>
                <w:sz w:val="24"/>
                <w:szCs w:val="24"/>
              </w:rPr>
              <w:t xml:space="preserve"> Карина, Емельянов Александр, Кудинов Влад-4 чел-66,4%).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Причины: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 xml:space="preserve">Слабо ориентируются по карте,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мало уделяют времени при подготовке домашнего задания.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lastRenderedPageBreak/>
              <w:t xml:space="preserve">Мало проявляют </w:t>
            </w:r>
            <w:proofErr w:type="gramStart"/>
            <w:r w:rsidRPr="000E3A51">
              <w:rPr>
                <w:rFonts w:eastAsia="Calibri"/>
                <w:sz w:val="24"/>
                <w:szCs w:val="24"/>
              </w:rPr>
              <w:t>интерес  к</w:t>
            </w:r>
            <w:proofErr w:type="gramEnd"/>
            <w:r w:rsidRPr="000E3A51">
              <w:rPr>
                <w:rFonts w:eastAsia="Calibri"/>
                <w:sz w:val="24"/>
                <w:szCs w:val="24"/>
              </w:rPr>
              <w:t xml:space="preserve"> изучению  истории родного края по дополнительным источникам.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Не в полном объеме учат исторические термины, даты, персоналии.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Внести дополнительные задания на уроках по темам: Древний Восток, Древняя Греция, Древний Рим.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2.Продолжить формирование умений и навыков определять исторические термины и давать им исчерпывающие, точные определения.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3.Способствовать формированию умений выделять главное в тексте, составлять грамотный письменный ответ на вопрос.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4.Нацелить учащихся на запоминание исторических терминов, дат, персоналий. Здесь помогут разнообразные внеурочные мероприятия: викторины, </w:t>
            </w:r>
            <w:proofErr w:type="gramStart"/>
            <w:r w:rsidRPr="000E3A51">
              <w:rPr>
                <w:sz w:val="24"/>
                <w:szCs w:val="24"/>
              </w:rPr>
              <w:t>ребусы,  кроссворды</w:t>
            </w:r>
            <w:proofErr w:type="gramEnd"/>
            <w:r w:rsidRPr="000E3A51">
              <w:rPr>
                <w:sz w:val="24"/>
                <w:szCs w:val="24"/>
              </w:rPr>
              <w:t xml:space="preserve">, интерактивные игры.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6. Больше уделять время на работу с иллюстративным материалом и историческими картами.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7. Включить дополнительный материал по изучению родного края (памятники культуры, герои, исторические личности своего региона, населенного пункта).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tabs>
          <w:tab w:val="left" w:pos="564"/>
        </w:tabs>
        <w:rPr>
          <w:b/>
          <w:sz w:val="24"/>
          <w:szCs w:val="24"/>
        </w:rPr>
      </w:pPr>
    </w:p>
    <w:p w:rsidR="0035754E" w:rsidRPr="000E3A51" w:rsidRDefault="0035754E" w:rsidP="0035754E">
      <w:pPr>
        <w:tabs>
          <w:tab w:val="left" w:pos="1188"/>
        </w:tabs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ab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7723"/>
        <w:gridCol w:w="886"/>
        <w:gridCol w:w="761"/>
        <w:gridCol w:w="635"/>
      </w:tblGrid>
      <w:tr w:rsidR="0035754E" w:rsidRPr="000E3A51" w:rsidTr="0035754E">
        <w:trPr>
          <w:trHeight w:val="1260"/>
        </w:trPr>
        <w:tc>
          <w:tcPr>
            <w:tcW w:w="412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3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886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761" w:type="dxa"/>
            <w:shd w:val="clear" w:color="auto" w:fill="auto"/>
            <w:hideMark/>
          </w:tcPr>
          <w:p w:rsidR="0035754E" w:rsidRPr="000E3A51" w:rsidRDefault="0035754E" w:rsidP="0035754E">
            <w:pPr>
              <w:ind w:left="-94" w:firstLine="9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635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proofErr w:type="gramStart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Математика  5</w:t>
            </w:r>
            <w:proofErr w:type="gramEnd"/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№6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-(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В заданиях 6–8 проверяются умения решать текстовые задачи на движение, работу, проценты и задачи практического содержания)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№10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-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алгоритма.)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35754E" w:rsidRPr="000E3A51" w:rsidTr="0035754E">
        <w:trPr>
          <w:trHeight w:val="315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№14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-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Задание 14 является заданием повышенного уровня сложности и направлено на проверку логического мышления, умения проводить математические рассуждения.)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35754E" w:rsidRPr="000E3A51" w:rsidTr="0035754E">
        <w:trPr>
          <w:trHeight w:val="315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3- (В заданиях 1–3 проверяется владение понятиями «делимость чисел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»,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обыкновенная дробь», «десятичная дробь».)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35754E" w:rsidRPr="000E3A51" w:rsidTr="0035754E">
        <w:trPr>
          <w:trHeight w:val="315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8 – (В заданиях 6–8 проверяются умения решать текстовые задачи на движение, работу, проценты и задачи практического содержания)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_9 учащихся 5-го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_0уч. 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_1_ уч.(_11_%);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__8 уч.(___89_%). </w:t>
            </w:r>
          </w:p>
          <w:p w:rsidR="0035754E" w:rsidRPr="000E3A51" w:rsidRDefault="0035754E" w:rsidP="0035754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Допущенные ошибки, обнаружили у учащихся некоторые пробелы в овладении базовыми знаниями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, такие как владение понятиями «делимость чисел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»,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обыкновенная дробь», «десятичная дробь».)</w:t>
            </w:r>
            <w:r w:rsidRPr="000E3A51">
              <w:rPr>
                <w:sz w:val="24"/>
                <w:szCs w:val="24"/>
                <w:lang w:eastAsia="ru-RU"/>
              </w:rPr>
              <w:t xml:space="preserve">. (Алексеев Никита,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Карина, Емельянов Александр, Кудинов Влад, Почтарев Дмитрий-5 чел-83%);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lastRenderedPageBreak/>
              <w:t>Трудности у ребят вызывали такие задания как:</w:t>
            </w:r>
          </w:p>
          <w:p w:rsidR="0035754E" w:rsidRPr="000E3A51" w:rsidRDefault="0035754E" w:rsidP="0035754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- умения решать текстовые задачи на движение, работу, проценты и задачи практического содержания 9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– 100%</w:t>
            </w:r>
          </w:p>
          <w:p w:rsidR="0035754E" w:rsidRPr="000E3A51" w:rsidRDefault="0035754E" w:rsidP="0035754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- заданием повышенного уровня сложности и направлено на проверку логического мышления, умения проводить математические рассуждения 8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(все, кроме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Клевакова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  <w:p w:rsidR="0035754E" w:rsidRPr="000E3A51" w:rsidRDefault="0035754E" w:rsidP="0035754E">
            <w:pPr>
              <w:jc w:val="both"/>
              <w:rPr>
                <w:rFonts w:eastAsia="Calibri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-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 </w:t>
            </w:r>
            <w:r w:rsidRPr="000E3A51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0E3A51">
              <w:rPr>
                <w:rFonts w:eastAsia="Calibri"/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rFonts w:eastAsia="Calibri"/>
                <w:sz w:val="24"/>
                <w:szCs w:val="24"/>
              </w:rPr>
              <w:t xml:space="preserve"> Карина, </w:t>
            </w:r>
            <w:r w:rsidRPr="000E3A51">
              <w:rPr>
                <w:sz w:val="24"/>
                <w:szCs w:val="24"/>
                <w:lang w:eastAsia="ru-RU"/>
              </w:rPr>
              <w:t xml:space="preserve">Кудинов Влад, Почтарев Дмитрий,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Юрзанова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Елизавета,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Емельнов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Клеваков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Альберт, Алексеев Никита-7 чел-88%).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1. Мало уделяют времени при подготовке домашнего задания.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Не  владеют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 понятием десятичная дробь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умеют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проводить математические рассуждения.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Сравнивая результаты ВПР по математике, можно сказать, что обучающиеся успешно справились с работой.  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№ 1-4, 6, 8, 10.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работе с обучающимися уделять больше внимания контролю усвоения ключевых математических понятий, отработке навыков выполнения стандартных учебных заданий, в том числе выполнения арифметических действий с   числами, дробями и решению простейших уравнений.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внимание на отработку базовых навыков счета, выполнения алгебраических преобразований, чтения и понимания учебного математического текста.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tabs>
          <w:tab w:val="left" w:pos="1188"/>
        </w:tabs>
        <w:rPr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765"/>
        <w:gridCol w:w="1464"/>
        <w:gridCol w:w="1437"/>
        <w:gridCol w:w="1220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Русский язык, 5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 xml:space="preserve">1К1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аккуратно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 xml:space="preserve">, </w:t>
            </w:r>
            <w:r w:rsidRPr="000E3A51">
              <w:rPr>
                <w:rFonts w:eastAsia="TimesNewRoman" w:cs="Times New Roman"/>
                <w:lang w:val="ru-RU"/>
              </w:rPr>
              <w:t>вставляя пропущенные буквы</w:t>
            </w:r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34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1К2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proofErr w:type="gram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proofErr w:type="gram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вставлять знаки препинания</w:t>
            </w:r>
            <w:r w:rsidRPr="000E3A51">
              <w:rPr>
                <w:rFonts w:eastAsia="TimesNewRoman" w:cs="Times New Roman"/>
              </w:rPr>
              <w:t xml:space="preserve"> 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 xml:space="preserve">1К3 </w:t>
            </w:r>
            <w:proofErr w:type="spellStart"/>
            <w:r w:rsidRPr="000E3A51">
              <w:rPr>
                <w:rFonts w:eastAsia="TimesNewRoman" w:cs="Times New Roman"/>
              </w:rPr>
              <w:t>Задани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е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пропусков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искажений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букв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2К1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производить фонетический разбор слова.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2К2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производить морфемный анализ слова.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2К3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производить морфологический разбор слова.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2К4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правильно производить синтаксический разбор предложения.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усвоение норм орфоэпии.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4(1)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знание частей речи.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4(2)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знание частей речи.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5(1)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усвоение темы «Прямая речь».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5(2)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усвоение темы «Прямая речь». Схема предложения с прямой речью.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6(1)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знания правил пунктуации в предложениях с обращением.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6(2)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знания правил пунктуации в предложениях с обращением. Объяснение выбора.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7(1)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проверяет знания правил пунктуации в </w:t>
            </w:r>
            <w:proofErr w:type="spellStart"/>
            <w:r w:rsidRPr="000E3A51">
              <w:rPr>
                <w:rFonts w:eastAsia="TimesNewRoman" w:cs="Times New Roman"/>
                <w:lang w:val="ru-RU"/>
              </w:rPr>
              <w:t>в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сложном предложении.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7(2)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знания правил пунктуации в </w:t>
            </w:r>
            <w:proofErr w:type="spellStart"/>
            <w:r w:rsidRPr="000E3A51">
              <w:rPr>
                <w:rFonts w:eastAsia="TimesNewRoman"/>
                <w:sz w:val="24"/>
                <w:szCs w:val="24"/>
              </w:rPr>
              <w:t>в</w:t>
            </w:r>
            <w:proofErr w:type="spellEnd"/>
            <w:r w:rsidRPr="000E3A51">
              <w:rPr>
                <w:rFonts w:eastAsia="TimesNewRoman"/>
                <w:sz w:val="24"/>
                <w:szCs w:val="24"/>
              </w:rPr>
              <w:t xml:space="preserve"> сложном предложении. Объяснение выбора.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8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е выявляет умение определять основную мысль текста.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е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выявляет умение строить речевое высказывание (ответ на вопрос).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color w:val="000000"/>
                <w:lang w:eastAsia="ru-RU"/>
              </w:rPr>
              <w:t>10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умение определять тип речи.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учащихся работать с текстом: найти слово по его лексическому значению.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учащихся работать с текстом: Найти синоним или антоним.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6 учащихся 5-го класса. Повысили оценку – нет; понизили оценку – 2 обучающихся (Кудинов В.,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Кинжеев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Т.); подтвердили оценку –4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обучающихся.(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100 %). 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Низкий балл за работу (5) получил Кудинов В.: не приступал к выполнению 13 заданий из 21. У обучающегося низкая мотивация к обучению, нет навыка беглого чтения заданий, умения сосредоточиться на выполнении заданий, не сформированы навыки самоконтроля и саморазвития.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- запланировать коррекционную работу по ликвидации пробелов в знаниях обучающихся: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</w:rPr>
              <w:t>1.</w:t>
            </w:r>
            <w:r w:rsidRPr="000E3A51">
              <w:rPr>
                <w:rFonts w:eastAsia="TimesNewRoman" w:cs="Times New Roman"/>
                <w:lang w:val="ru-RU"/>
              </w:rPr>
              <w:t>П</w:t>
            </w:r>
            <w:proofErr w:type="spellStart"/>
            <w:r w:rsidRPr="000E3A51">
              <w:rPr>
                <w:rFonts w:eastAsia="TimesNewRoman" w:cs="Times New Roman"/>
              </w:rPr>
              <w:t>овторить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теоретический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материал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теме</w:t>
            </w:r>
            <w:proofErr w:type="spellEnd"/>
            <w:r w:rsidRPr="000E3A51">
              <w:rPr>
                <w:rFonts w:eastAsia="TimesNewRoman" w:cs="Times New Roman"/>
              </w:rPr>
              <w:t xml:space="preserve"> «</w:t>
            </w:r>
            <w:proofErr w:type="spellStart"/>
            <w:r w:rsidRPr="000E3A51">
              <w:rPr>
                <w:rFonts w:eastAsia="TimesNewRoman" w:cs="Times New Roman"/>
              </w:rPr>
              <w:t>Фонетика</w:t>
            </w:r>
            <w:proofErr w:type="spellEnd"/>
            <w:r w:rsidRPr="000E3A51">
              <w:rPr>
                <w:rFonts w:eastAsia="TimesNewRoman" w:cs="Times New Roman"/>
              </w:rPr>
              <w:t>» (</w:t>
            </w:r>
            <w:proofErr w:type="spellStart"/>
            <w:r w:rsidRPr="000E3A51">
              <w:rPr>
                <w:rFonts w:eastAsia="TimesNewRoman" w:cs="Times New Roman"/>
              </w:rPr>
              <w:t>Кинжеев</w:t>
            </w:r>
            <w:proofErr w:type="spellEnd"/>
            <w:r w:rsidRPr="000E3A51">
              <w:rPr>
                <w:rFonts w:eastAsia="TimesNewRoman" w:cs="Times New Roman"/>
              </w:rPr>
              <w:t xml:space="preserve"> Т.,</w:t>
            </w:r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  <w:lang w:val="ru-RU"/>
              </w:rPr>
              <w:t>Юрзанова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Е.);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2.Усилить практическую работу по языковым разборам (</w:t>
            </w:r>
            <w:proofErr w:type="spellStart"/>
            <w:proofErr w:type="gramStart"/>
            <w:r w:rsidRPr="000E3A51">
              <w:rPr>
                <w:color w:val="000000"/>
              </w:rPr>
              <w:t>ТребукинаМ</w:t>
            </w:r>
            <w:proofErr w:type="spellEnd"/>
            <w:r w:rsidRPr="000E3A51">
              <w:rPr>
                <w:color w:val="000000"/>
              </w:rPr>
              <w:t>.,</w:t>
            </w:r>
            <w:proofErr w:type="spellStart"/>
            <w:proofErr w:type="gramEnd"/>
            <w:r w:rsidRPr="000E3A51">
              <w:rPr>
                <w:color w:val="000000"/>
              </w:rPr>
              <w:t>Кинжеев</w:t>
            </w:r>
            <w:proofErr w:type="spellEnd"/>
            <w:r w:rsidRPr="000E3A51">
              <w:rPr>
                <w:color w:val="000000"/>
              </w:rPr>
              <w:t xml:space="preserve"> Т.);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3.Продолжить работу по технике чтения, анализу текстов (</w:t>
            </w:r>
            <w:proofErr w:type="spellStart"/>
            <w:r w:rsidRPr="000E3A51">
              <w:rPr>
                <w:color w:val="000000"/>
              </w:rPr>
              <w:t>Юрзанова</w:t>
            </w:r>
            <w:proofErr w:type="spellEnd"/>
            <w:r w:rsidRPr="000E3A51">
              <w:rPr>
                <w:color w:val="000000"/>
              </w:rPr>
              <w:t xml:space="preserve"> Е., </w:t>
            </w:r>
            <w:proofErr w:type="spellStart"/>
            <w:r w:rsidRPr="000E3A51">
              <w:rPr>
                <w:color w:val="000000"/>
              </w:rPr>
              <w:t>Кинжеев</w:t>
            </w:r>
            <w:proofErr w:type="spellEnd"/>
            <w:r w:rsidRPr="000E3A51">
              <w:rPr>
                <w:color w:val="000000"/>
              </w:rPr>
              <w:t xml:space="preserve"> Т., </w:t>
            </w:r>
            <w:proofErr w:type="spellStart"/>
            <w:r w:rsidRPr="000E3A51">
              <w:rPr>
                <w:color w:val="000000"/>
              </w:rPr>
              <w:t>Требукина</w:t>
            </w:r>
            <w:proofErr w:type="spellEnd"/>
            <w:r w:rsidRPr="000E3A51">
              <w:rPr>
                <w:color w:val="000000"/>
              </w:rPr>
              <w:t xml:space="preserve"> М.);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</w:rPr>
              <w:t>4.</w:t>
            </w:r>
            <w:r w:rsidRPr="000E3A51">
              <w:rPr>
                <w:rFonts w:eastAsia="TimesNewRoman" w:cs="Times New Roman"/>
                <w:lang w:val="ru-RU"/>
              </w:rPr>
              <w:t xml:space="preserve">Запланировать </w:t>
            </w:r>
            <w:proofErr w:type="spellStart"/>
            <w:r w:rsidRPr="000E3A51">
              <w:rPr>
                <w:rFonts w:eastAsia="TimesNewRoman" w:cs="Times New Roman"/>
              </w:rPr>
              <w:t>выполнение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различных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определению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грамматической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основы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. </w:t>
            </w:r>
            <w:proofErr w:type="spellStart"/>
            <w:r w:rsidRPr="000E3A51">
              <w:rPr>
                <w:rFonts w:eastAsia="TimesNewRoman" w:cs="Times New Roman"/>
              </w:rPr>
              <w:t>Повторить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 xml:space="preserve">синтаксический </w:t>
            </w:r>
            <w:proofErr w:type="spellStart"/>
            <w:r w:rsidRPr="000E3A51">
              <w:rPr>
                <w:rFonts w:eastAsia="TimesNewRoman" w:cs="Times New Roman"/>
              </w:rPr>
              <w:t>разбор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предложения</w:t>
            </w:r>
            <w:r w:rsidRPr="000E3A51">
              <w:rPr>
                <w:rFonts w:eastAsia="TimesNewRoman" w:cs="Times New Roman"/>
              </w:rPr>
              <w:t xml:space="preserve"> (</w:t>
            </w:r>
            <w:proofErr w:type="spellStart"/>
            <w:r w:rsidRPr="000E3A51">
              <w:rPr>
                <w:rFonts w:eastAsia="TimesNewRoman" w:cs="Times New Roman"/>
              </w:rPr>
              <w:t>Клеваков</w:t>
            </w:r>
            <w:proofErr w:type="spellEnd"/>
            <w:r w:rsidRPr="000E3A51">
              <w:rPr>
                <w:rFonts w:eastAsia="TimesNewRoman" w:cs="Times New Roman"/>
              </w:rPr>
              <w:t xml:space="preserve"> А.,</w:t>
            </w:r>
            <w:r w:rsidRPr="000E3A51">
              <w:rPr>
                <w:rFonts w:eastAsia="TimesNewRoman" w:cs="Times New Roman"/>
                <w:lang w:val="ru-RU"/>
              </w:rPr>
              <w:t xml:space="preserve"> Почтарёв Д., </w:t>
            </w:r>
            <w:proofErr w:type="spellStart"/>
            <w:r w:rsidRPr="000E3A51">
              <w:rPr>
                <w:rFonts w:eastAsia="TimesNewRoman" w:cs="Times New Roman"/>
                <w:lang w:val="ru-RU"/>
              </w:rPr>
              <w:t>Кинжеев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Т.);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NewRoman" w:cs="Times New Roman"/>
              </w:rPr>
              <w:t xml:space="preserve">5. </w:t>
            </w:r>
            <w:proofErr w:type="spellStart"/>
            <w:r w:rsidRPr="000E3A51">
              <w:rPr>
                <w:rFonts w:eastAsia="TimesNewRoman" w:cs="Times New Roman"/>
              </w:rPr>
              <w:t>Выстроить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работу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на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уроках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развития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речи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определению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темы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главной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мысли</w:t>
            </w:r>
            <w:proofErr w:type="spellEnd"/>
          </w:p>
          <w:p w:rsidR="0035754E" w:rsidRPr="000E3A51" w:rsidRDefault="0035754E" w:rsidP="0035754E">
            <w:pPr>
              <w:pStyle w:val="Standard"/>
              <w:autoSpaceDE w:val="0"/>
              <w:rPr>
                <w:rFonts w:cs="Times New Roman"/>
                <w:lang w:val="ru-RU"/>
              </w:rPr>
            </w:pP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(</w:t>
            </w:r>
            <w:proofErr w:type="spellStart"/>
            <w:r w:rsidRPr="000E3A51">
              <w:rPr>
                <w:rFonts w:eastAsia="TimesNewRoman" w:cs="Times New Roman"/>
                <w:lang w:val="ru-RU"/>
              </w:rPr>
              <w:t>Кинжеев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Т.);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6</w:t>
            </w:r>
            <w:r w:rsidRPr="000E3A51">
              <w:rPr>
                <w:rFonts w:eastAsia="TimesNewRoman" w:cs="Times New Roman"/>
              </w:rPr>
              <w:t>.</w:t>
            </w:r>
            <w:proofErr w:type="spellStart"/>
            <w:r w:rsidRPr="000E3A51">
              <w:rPr>
                <w:rFonts w:eastAsia="TimesNewRoman" w:cs="Times New Roman"/>
              </w:rPr>
              <w:t>Усилить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работу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распознаванию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различных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частей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речи</w:t>
            </w:r>
            <w:proofErr w:type="spellEnd"/>
            <w:r w:rsidRPr="000E3A51">
              <w:rPr>
                <w:rFonts w:eastAsia="TimesNewRoman" w:cs="Times New Roman"/>
              </w:rPr>
              <w:t xml:space="preserve"> в </w:t>
            </w:r>
            <w:proofErr w:type="spellStart"/>
            <w:r w:rsidRPr="000E3A51">
              <w:rPr>
                <w:rFonts w:eastAsia="TimesNewRoman" w:cs="Times New Roman"/>
              </w:rPr>
              <w:t>предложении</w:t>
            </w:r>
            <w:proofErr w:type="spellEnd"/>
            <w:r w:rsidRPr="000E3A51">
              <w:rPr>
                <w:rFonts w:eastAsia="TimesNewRoman" w:cs="Times New Roman"/>
              </w:rPr>
              <w:t xml:space="preserve"> (</w:t>
            </w:r>
            <w:proofErr w:type="spellStart"/>
            <w:r w:rsidRPr="000E3A51">
              <w:rPr>
                <w:rFonts w:eastAsia="TimesNewRoman" w:cs="Times New Roman"/>
              </w:rPr>
              <w:t>Юрзанова</w:t>
            </w:r>
            <w:proofErr w:type="spellEnd"/>
            <w:r w:rsidRPr="000E3A51">
              <w:rPr>
                <w:rFonts w:eastAsia="TimesNewRoman" w:cs="Times New Roman"/>
              </w:rPr>
              <w:t xml:space="preserve"> Е.</w:t>
            </w:r>
            <w:r w:rsidRPr="000E3A51">
              <w:rPr>
                <w:rFonts w:eastAsia="TimesNewRoman" w:cs="Times New Roman"/>
                <w:lang w:val="ru-RU"/>
              </w:rPr>
              <w:t>);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rFonts w:eastAsia="TimesNewRoman"/>
                <w:kern w:val="3"/>
                <w:lang w:eastAsia="ja-JP" w:bidi="fa-IR"/>
              </w:rPr>
              <w:t xml:space="preserve">7. </w:t>
            </w:r>
            <w:r w:rsidRPr="000E3A51">
              <w:rPr>
                <w:color w:val="000000"/>
              </w:rPr>
              <w:t>Наметить индивидуальный план работы по устранению пробелов в знаниях обучающегося Кудинова В.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b/>
          <w:sz w:val="24"/>
          <w:szCs w:val="24"/>
        </w:rPr>
      </w:pPr>
    </w:p>
    <w:p w:rsidR="0035754E" w:rsidRPr="000E3A51" w:rsidRDefault="0035754E" w:rsidP="0035754E">
      <w:pPr>
        <w:jc w:val="center"/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Общие результаты ВПР-2021 в 6 классе: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1154"/>
        <w:gridCol w:w="917"/>
        <w:gridCol w:w="571"/>
        <w:gridCol w:w="608"/>
        <w:gridCol w:w="913"/>
        <w:gridCol w:w="429"/>
        <w:gridCol w:w="429"/>
        <w:gridCol w:w="429"/>
        <w:gridCol w:w="429"/>
        <w:gridCol w:w="746"/>
        <w:gridCol w:w="724"/>
        <w:gridCol w:w="772"/>
        <w:gridCol w:w="1063"/>
      </w:tblGrid>
      <w:tr w:rsidR="0035754E" w:rsidRPr="000E3A51" w:rsidTr="0035754E">
        <w:trPr>
          <w:trHeight w:val="30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5754E" w:rsidRPr="000E3A51" w:rsidTr="0035754E">
        <w:trPr>
          <w:trHeight w:val="300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 «5»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«4»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754E" w:rsidRPr="000E3A51" w:rsidTr="0035754E">
        <w:trPr>
          <w:trHeight w:val="4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Миляева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Фоминова Н.А.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4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7.04.2021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8333"/>
        <w:gridCol w:w="623"/>
        <w:gridCol w:w="591"/>
        <w:gridCol w:w="493"/>
      </w:tblGrid>
      <w:tr w:rsidR="0035754E" w:rsidRPr="000E3A51" w:rsidTr="0035754E">
        <w:trPr>
          <w:trHeight w:val="1260"/>
        </w:trPr>
        <w:tc>
          <w:tcPr>
            <w:tcW w:w="382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33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623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591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493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22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Русский язык, 6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1К1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аккуратно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 xml:space="preserve">, </w:t>
            </w:r>
            <w:r w:rsidRPr="000E3A51">
              <w:rPr>
                <w:rFonts w:eastAsia="TimesNewRoman" w:cs="Times New Roman"/>
                <w:lang w:val="ru-RU"/>
              </w:rPr>
              <w:t>вставляя пропущенные буквы.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(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Безударные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личные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окончания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глаголов</w:t>
            </w:r>
            <w:proofErr w:type="spellEnd"/>
            <w:r w:rsidRPr="000E3A51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– 1 уч., 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дефис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r w:rsidRPr="000E3A51">
              <w:rPr>
                <w:rFonts w:cs="Times New Roman"/>
                <w:b/>
                <w:bCs/>
                <w:shd w:val="clear" w:color="auto" w:fill="FFFFFF"/>
              </w:rPr>
              <w:t>в</w:t>
            </w:r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сложных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прилагательных</w:t>
            </w:r>
            <w:proofErr w:type="spellEnd"/>
            <w:r w:rsidRPr="000E3A51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– 1 уч., слитное и раздельное написание не с прилагательными – 1 уч., правописание ь после шипящих в сущ. 3 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  <w:lang w:val="ru-RU"/>
              </w:rPr>
              <w:t>скл</w:t>
            </w:r>
            <w:proofErr w:type="spellEnd"/>
            <w:r w:rsidRPr="000E3A51">
              <w:rPr>
                <w:rFonts w:cs="Times New Roman"/>
                <w:b/>
                <w:bCs/>
                <w:shd w:val="clear" w:color="auto" w:fill="FFFFFF"/>
                <w:lang w:val="ru-RU"/>
              </w:rPr>
              <w:t>. – 1 уч., корни с чередованием – 1 уч.)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>1К2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вставлять знаки препинания.</w:t>
            </w:r>
            <w:r w:rsidRPr="000E3A51">
              <w:rPr>
                <w:rFonts w:eastAsia="TimesNewRoman" w:cs="Times New Roman"/>
                <w:b/>
              </w:rPr>
              <w:t xml:space="preserve"> </w:t>
            </w:r>
            <w:r w:rsidRPr="000E3A51">
              <w:rPr>
                <w:rFonts w:eastAsia="TimesNewRoman" w:cs="Times New Roman"/>
                <w:b/>
                <w:lang w:val="ru-RU"/>
              </w:rPr>
              <w:t xml:space="preserve">(Знаки препинания в простом предложении с </w:t>
            </w:r>
            <w:proofErr w:type="spellStart"/>
            <w:r w:rsidRPr="000E3A51">
              <w:rPr>
                <w:rFonts w:eastAsia="TimesNewRoman" w:cs="Times New Roman"/>
                <w:b/>
                <w:lang w:val="ru-RU"/>
              </w:rPr>
              <w:t>одноросными</w:t>
            </w:r>
            <w:proofErr w:type="spellEnd"/>
            <w:r w:rsidRPr="000E3A51">
              <w:rPr>
                <w:rFonts w:eastAsia="TimesNewRoman" w:cs="Times New Roman"/>
                <w:b/>
                <w:lang w:val="ru-RU"/>
              </w:rPr>
              <w:t xml:space="preserve"> членами – 2 уч.)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1К3 </w:t>
            </w:r>
            <w:proofErr w:type="spellStart"/>
            <w:r w:rsidRPr="000E3A51">
              <w:rPr>
                <w:rFonts w:eastAsia="TimesNewRoman" w:cs="Times New Roman"/>
              </w:rPr>
              <w:t>Задани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е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пропусков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искажений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букв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NewRoman" w:cs="Times New Roman"/>
              </w:rPr>
              <w:t xml:space="preserve">2К1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производить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морфемный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разбор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слова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</w:pPr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2К2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Задание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проверяет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умение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производить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sz w:val="24"/>
                <w:szCs w:val="24"/>
                <w:lang w:val="de-DE"/>
              </w:rPr>
              <w:t>словообразовательный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слова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25%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2К3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производить морфологический разбор слова.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2К4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правильно производить синтаксический разбор предложения.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усвоение фонетических знаний.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>4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усвоение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норм орфоэпии.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5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усвоение знаний о частях речи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6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умение находить грамматические ошибки в словосочетаниях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7 Задание проверяет знания правил пунктуации по теме «Тире между подлежащим и сказуемым»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33" w:type="dxa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lastRenderedPageBreak/>
              <w:t xml:space="preserve">8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проверяет знания правил пунктуации в предложениях с </w:t>
            </w:r>
            <w:r w:rsidRPr="000E3A51">
              <w:rPr>
                <w:rFonts w:eastAsia="TimesNewRoman" w:cs="Times New Roman"/>
                <w:lang w:val="ru-RU"/>
              </w:rPr>
              <w:lastRenderedPageBreak/>
              <w:t>обращением. Объяснение выбора.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  <w:r w:rsidRPr="000E3A51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33" w:type="dxa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proofErr w:type="gramStart"/>
            <w:r w:rsidRPr="000E3A51">
              <w:rPr>
                <w:rFonts w:eastAsia="Times New Roman" w:cs="Times New Roman"/>
                <w:lang w:val="ru-RU" w:eastAsia="ru-RU"/>
              </w:rPr>
              <w:t xml:space="preserve">9 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</w:t>
            </w:r>
            <w:proofErr w:type="gramEnd"/>
            <w:r w:rsidRPr="000E3A51">
              <w:rPr>
                <w:rFonts w:eastAsia="TimesNewRoman" w:cs="Times New Roman"/>
                <w:lang w:val="ru-RU"/>
              </w:rPr>
              <w:t xml:space="preserve"> выявляет умение определять основную мысль текста.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10 </w:t>
            </w:r>
            <w:r w:rsidRPr="000E3A51">
              <w:rPr>
                <w:rFonts w:eastAsia="TimesNewRoman" w:cs="Times New Roman"/>
                <w:lang w:val="ru-RU"/>
              </w:rPr>
              <w:t>Задание выявляет умение составлять план к тексту.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11 </w:t>
            </w:r>
            <w:r w:rsidRPr="000E3A51">
              <w:rPr>
                <w:rFonts w:eastAsia="TimesNewRoman"/>
                <w:sz w:val="24"/>
                <w:szCs w:val="24"/>
              </w:rPr>
              <w:t>Задание выявляет умение строить речевое высказывание (ответ на вопрос).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t xml:space="preserve">12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учащихся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работать</w:t>
            </w:r>
            <w:proofErr w:type="spellEnd"/>
            <w:r w:rsidRPr="000E3A51">
              <w:rPr>
                <w:rFonts w:eastAsia="TimesNewRoman" w:cs="Times New Roman"/>
              </w:rPr>
              <w:t xml:space="preserve"> с </w:t>
            </w:r>
            <w:proofErr w:type="spellStart"/>
            <w:r w:rsidRPr="000E3A51">
              <w:rPr>
                <w:rFonts w:eastAsia="TimesNewRoman" w:cs="Times New Roman"/>
              </w:rPr>
              <w:t>текстом</w:t>
            </w:r>
            <w:proofErr w:type="spellEnd"/>
            <w:r w:rsidRPr="000E3A51">
              <w:rPr>
                <w:rFonts w:eastAsia="TimesNewRoman" w:cs="Times New Roman"/>
              </w:rPr>
              <w:t xml:space="preserve">: </w:t>
            </w:r>
            <w:proofErr w:type="spellStart"/>
            <w:r w:rsidRPr="000E3A51">
              <w:rPr>
                <w:rFonts w:eastAsia="TimesNewRoman" w:cs="Times New Roman"/>
              </w:rPr>
              <w:t>найти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слово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его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лексическому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значению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13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умение определять стилистическую окраску слова. Подбор синонимов.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382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t>14 Задание проверяет умение объяснения значения фразеологизма.</w:t>
            </w: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35754E">
        <w:trPr>
          <w:trHeight w:val="315"/>
        </w:trPr>
        <w:tc>
          <w:tcPr>
            <w:tcW w:w="10422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4 учащихся 6-го класса. Повысили оценку – 0 обучающихся (0%); понизили оценку – 0 обучающихся (0%); подтвердили оценку – 4 обучающихся (100 %). 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- запланировать коррекционную работу по ликвидации пробелов в знаниях обучающихся: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</w:rPr>
              <w:t>1.</w:t>
            </w:r>
            <w:r w:rsidRPr="000E3A51">
              <w:rPr>
                <w:rFonts w:eastAsia="TimesNewRoman" w:cs="Times New Roman"/>
                <w:lang w:val="ru-RU"/>
              </w:rPr>
              <w:t>П</w:t>
            </w:r>
            <w:proofErr w:type="spellStart"/>
            <w:r w:rsidRPr="000E3A51">
              <w:rPr>
                <w:rFonts w:eastAsia="TimesNewRoman" w:cs="Times New Roman"/>
              </w:rPr>
              <w:t>овторить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теоретический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материал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тема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м: «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Безударные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личные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окончания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глаголов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» (Денисов Р.), «Д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ефис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r w:rsidRPr="000E3A51">
              <w:rPr>
                <w:rFonts w:cs="Times New Roman"/>
                <w:bCs/>
                <w:shd w:val="clear" w:color="auto" w:fill="FFFFFF"/>
              </w:rPr>
              <w:t>в</w:t>
            </w:r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сложных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прилагательных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»(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Белан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В.), «Слитное и раздельное написание не с прилагательными» (Ревякина М.), «Правописание ь после шипящих в сущ. 3 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скл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.» (Ревякина М.), «Корни -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блест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-/-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блист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- с чередованием» 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Игнатенков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А.)</w:t>
            </w:r>
            <w:r w:rsidRPr="000E3A51">
              <w:rPr>
                <w:rFonts w:eastAsia="TimesNewRoman" w:cs="Times New Roman"/>
                <w:lang w:val="ru-RU"/>
              </w:rPr>
              <w:t>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2.Усилить практическую работу по языковым разборам (</w:t>
            </w:r>
            <w:proofErr w:type="spellStart"/>
            <w:r w:rsidRPr="000E3A51">
              <w:rPr>
                <w:color w:val="000000"/>
              </w:rPr>
              <w:t>Белан</w:t>
            </w:r>
            <w:proofErr w:type="spellEnd"/>
            <w:r w:rsidRPr="000E3A51">
              <w:rPr>
                <w:color w:val="000000"/>
              </w:rPr>
              <w:t xml:space="preserve"> В., Денисов Р., </w:t>
            </w:r>
            <w:proofErr w:type="spellStart"/>
            <w:r w:rsidRPr="000E3A51">
              <w:rPr>
                <w:color w:val="000000"/>
              </w:rPr>
              <w:t>Игнатенков</w:t>
            </w:r>
            <w:proofErr w:type="spellEnd"/>
            <w:r w:rsidRPr="000E3A51">
              <w:rPr>
                <w:color w:val="000000"/>
              </w:rPr>
              <w:t xml:space="preserve"> А., Ревякина М.);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3.Продолжить работу с текстом (</w:t>
            </w:r>
            <w:proofErr w:type="spellStart"/>
            <w:r w:rsidRPr="000E3A51">
              <w:rPr>
                <w:color w:val="000000"/>
              </w:rPr>
              <w:t>Белан</w:t>
            </w:r>
            <w:proofErr w:type="spellEnd"/>
            <w:r w:rsidRPr="000E3A51">
              <w:rPr>
                <w:color w:val="000000"/>
              </w:rPr>
              <w:t xml:space="preserve"> В., Денисов Р., </w:t>
            </w:r>
            <w:proofErr w:type="spellStart"/>
            <w:r w:rsidRPr="000E3A51">
              <w:rPr>
                <w:color w:val="000000"/>
              </w:rPr>
              <w:t>Игнатенков</w:t>
            </w:r>
            <w:proofErr w:type="spellEnd"/>
            <w:r w:rsidRPr="000E3A51">
              <w:rPr>
                <w:color w:val="000000"/>
              </w:rPr>
              <w:t xml:space="preserve"> А., Ревякина М.);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NewRoman" w:cs="Times New Roman"/>
              </w:rPr>
              <w:t xml:space="preserve">4. </w:t>
            </w:r>
            <w:proofErr w:type="spellStart"/>
            <w:r w:rsidRPr="000E3A51">
              <w:rPr>
                <w:rFonts w:eastAsia="TimesNewRoman" w:cs="Times New Roman"/>
              </w:rPr>
              <w:t>Выстроить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работу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на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уроках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развития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речи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определению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темы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главной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мысли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5</w:t>
            </w:r>
            <w:r w:rsidRPr="000E3A51">
              <w:rPr>
                <w:rFonts w:eastAsia="TimesNewRoman" w:cs="Times New Roman"/>
              </w:rPr>
              <w:t>.</w:t>
            </w:r>
            <w:r w:rsidRPr="000E3A51">
              <w:rPr>
                <w:rFonts w:eastAsia="TimesNewRoman" w:cs="Times New Roman"/>
                <w:lang w:val="ru-RU"/>
              </w:rPr>
              <w:t xml:space="preserve"> Уделить особое внимание учащихся на уроках русского языка стилистической окраске </w:t>
            </w:r>
            <w:proofErr w:type="gramStart"/>
            <w:r w:rsidRPr="000E3A51">
              <w:rPr>
                <w:rFonts w:eastAsia="TimesNewRoman" w:cs="Times New Roman"/>
                <w:lang w:val="ru-RU"/>
              </w:rPr>
              <w:t>слова.</w:t>
            </w:r>
            <w:r w:rsidRPr="000E3A51">
              <w:rPr>
                <w:rFonts w:eastAsia="Times New Roman" w:cs="Times New Roman"/>
                <w:color w:val="000000"/>
                <w:lang w:eastAsia="ru-RU"/>
              </w:rPr>
              <w:tab/>
            </w:r>
            <w:proofErr w:type="gramEnd"/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481"/>
        <w:gridCol w:w="1231"/>
        <w:gridCol w:w="1208"/>
        <w:gridCol w:w="1030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Математика 6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>Задание № 7 проверяется умение оперировать понятием модуль числа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>Задание № 4 проверяется владение понятием десятичная дробь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13 является заданием повышенного уровня сложности и направлено на проверку логического мышления, умения проводить математические рассуждения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_4 учащихся 6-го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_2_ уч.(_50_%);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__2_уч.(__50__%).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Более успешно выполнены задания обучающимися 6 класса: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2(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заданиях 1–2 проверяется владение понятиями отрицательные числа, обыкновенная дробь.)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5-</w:t>
            </w:r>
            <w:proofErr w:type="gramStart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Заданием 5 проверяется умение оценивать размеры реальных объектов окружающего мира. В задании 6 проверяется умение извлекать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информацию,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  <w:t>представленную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 таблицах, на диаграммах.)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 (В задании 11 проверяются умения решать текстовые задачи на проценты, задачи практического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содержания )</w:t>
            </w:r>
            <w:proofErr w:type="gramEnd"/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7 проверяется умение оперировать понятием модуль числа - 4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чел(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100%)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>Задание № 4 проверяется владение понятием десятичная дробь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- 3 чел (75%) –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Игнатенков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Алексей, Ревякина Маргарита,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Варвара).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13 является заданием повышенного уровня сложности и направлено на проверку логического мышления, умения проводить математические рассуждения. -3 чел (75%)-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Варвара, 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Игнатенков</w:t>
            </w:r>
            <w:proofErr w:type="spellEnd"/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Алексей, Ревякина Маргарита,).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умение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оперировать понятием модуль числа;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Не  владеют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 понятием десятичная дробь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умеют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проводить математические рассуждения.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Сравнивая результаты ВПР по математике, можно сказать, что обучающиеся успешно справились с работой.  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№ 4, 7, 13.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работе с обучающимися уделять больше внимания контролю усвоения ключевых математических понятий, отработке навыков выполнения стандартных учебных заданий, в том числе выполнения арифметических действий с отрицательными числами, дробями и решению простейших уравнений.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внимание на отработку базовых навыков счета, выполнения алгебраических преобразований, чтения и понимания учебного математического текста.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7272"/>
        <w:gridCol w:w="1077"/>
        <w:gridCol w:w="928"/>
        <w:gridCol w:w="726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География 6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№2.1-проверяет умение обозначать на карте точки по заданным координатам и определять направления.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№2.2-предполагает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4.3-проверяет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сравнения особенностей сезонов года в разных частях Земли.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6.1-предполагает анализ графиков и диаграмм (розы ветров, графика температуры, диаграммы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осадков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№6.2-умением определять элементы погоды по условным обозначениям и переводить информацию из условно-графической формы в текстовую.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Задание  №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10.2-проверяет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презентовать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информацию о родном крае в форме краткого описания.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4_ учащихся 6-го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__%); понизили оценку – _3_ уч.(_75_%); подтвердили оценку – _1__уч.(_25%). 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b/>
                <w:sz w:val="24"/>
                <w:szCs w:val="24"/>
                <w:lang w:eastAsia="ru-RU"/>
              </w:rPr>
              <w:t>Типичные ошибки</w:t>
            </w:r>
            <w:r w:rsidRPr="000E3A51">
              <w:rPr>
                <w:sz w:val="24"/>
                <w:szCs w:val="24"/>
                <w:lang w:eastAsia="ru-RU"/>
              </w:rPr>
              <w:t>: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Задание № 2 - умения работать с географической картой-3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чел(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75%)-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Белан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Варвара,  Денисов Роман, 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Игнатенков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Алексей).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Задание №4-умение выявлять роль планетарных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явлений  жизни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людей на основе проведения простейших вычислений и сопоставления времени в разных частях Земли на примере разных городов нашей страны.-3 чел(75%)-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Белан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Варвара,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Игнатенков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Алексей,  Ревякина Маргарита).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Задание №6- проверяет умение использовать графическую интерпретацию показателей погоды для выявления заданных закономерностей и описания</w:t>
            </w:r>
          </w:p>
          <w:p w:rsidR="0035754E" w:rsidRPr="000E3A51" w:rsidRDefault="0035754E" w:rsidP="0035754E">
            <w:pPr>
              <w:pStyle w:val="a4"/>
              <w:rPr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sz w:val="24"/>
                <w:szCs w:val="24"/>
                <w:lang w:eastAsia="ru-RU"/>
              </w:rPr>
              <w:t>особенностей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состояния атмосферы.-2 чел(50%)- (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Игнатенков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Алексей, Ревякина Маргарита).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b/>
                <w:sz w:val="24"/>
                <w:szCs w:val="24"/>
                <w:lang w:eastAsia="ru-RU"/>
              </w:rPr>
              <w:t>Причины: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1)Не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2) Слабо ориентируются по карте, мало проявляют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интерес  к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изучению  истории родного края по дополнительным источникам.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Рекомендуется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1)Провести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работу над ошибками (фронтальную и индивидуальную).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2)Продолжать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формировать навыки самостоятельной работы обучающихся.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В учебном году внести дополнительные задания на уроках по темам: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1)Обратить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особое внимание на повторение, закрепление, выполнение домашних заданий при изучении тем: «Движение Земли вокруг Солнца»,  «Географические координаты. Широта. Долгота», «Многообразие стран мира.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2)Усилить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3)Сформировать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4)Формировать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5)Усилить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5)Расширять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области.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6)Формировать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7)</w:t>
            </w:r>
            <w:r w:rsidRPr="000E3A51">
              <w:rPr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Включить дополнительный материал по изучению родного края (географические объекты и достопримечательности, расположенные на его территории,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жизни и хозяйственной деятельности людей).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667"/>
        <w:gridCol w:w="1171"/>
        <w:gridCol w:w="1149"/>
        <w:gridCol w:w="981"/>
      </w:tblGrid>
      <w:tr w:rsidR="0035754E" w:rsidRPr="000E3A51" w:rsidTr="0035754E">
        <w:trPr>
          <w:trHeight w:val="1260"/>
        </w:trPr>
        <w:tc>
          <w:tcPr>
            <w:tcW w:w="449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7" w:type="dxa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1171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1149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981" w:type="dxa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Обществознание 6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44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7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№6 -умение применять обществоведческие знания в процессе решения типичных задач в области социальных отношений, адекватных возрасту обучающихся.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44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7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№7-поиск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449" w:type="dxa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7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№8-умение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17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10417" w:type="dxa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_4 учащихся 6-го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_2_ уч.(_50_%);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__2_уч.(__50__%).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Более успешно выполнены задания обучающимися 6 класса: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(Приобретение теоретических знаний и опыта применения полученных знаний и умений);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(Освоение приемов работы с социально значимой информацией, ее осмысление);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(Освоение приемов работы с социально значимой информацией, ее осмысление);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(Понимание основных принципов жизни общества, основ современных научных теорий общественного развития.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№6 -умение применять обществоведческие знания в процессе решения типичных задач в области социальных отношений, адекватных возрасту обучающихся- 4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чел(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100%)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№7-поиск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фотографией- 2 чел (50%) –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Игнатенков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Алексей, Ревякина Маргарита).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№8-умение осознанно и произвольно строить речевое высказывание в письменной форме на заданную тему с использованием шести предложенных понятий. -2 чел (50%)-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Варвара, 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Игнатенков</w:t>
            </w:r>
            <w:proofErr w:type="spellEnd"/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Алексей ).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1.Не умение применять обществоведческие знания в процессе решения типичных задач в области социальных отношений.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2.Не умение строить речевое высказывание в письменной форме.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Сравнивая результаты ВПР по обществознанию, можно сказать, что обучающиеся успешно справились с работой.  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внимание заданиям № 6, 7,8.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другие.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jc w:val="center"/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Общие результаты ВПР-2021 в 7 классе: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1154"/>
        <w:gridCol w:w="917"/>
        <w:gridCol w:w="571"/>
        <w:gridCol w:w="608"/>
        <w:gridCol w:w="913"/>
        <w:gridCol w:w="429"/>
        <w:gridCol w:w="429"/>
        <w:gridCol w:w="429"/>
        <w:gridCol w:w="429"/>
        <w:gridCol w:w="746"/>
        <w:gridCol w:w="724"/>
        <w:gridCol w:w="772"/>
        <w:gridCol w:w="1063"/>
      </w:tblGrid>
      <w:tr w:rsidR="0035754E" w:rsidRPr="000E3A51" w:rsidTr="0035754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5754E" w:rsidRPr="000E3A51" w:rsidTr="003575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Миляева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Фоминова Н.А.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Петина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12.04.21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0E3A51">
              <w:rPr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Петина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Кинжеева О.Н.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</w:rPr>
            </w:pPr>
            <w:r w:rsidRPr="000E3A51">
              <w:rPr>
                <w:bCs/>
                <w:sz w:val="24"/>
                <w:szCs w:val="24"/>
              </w:rPr>
              <w:t>20,00%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8329"/>
        <w:gridCol w:w="623"/>
        <w:gridCol w:w="591"/>
        <w:gridCol w:w="493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Биология, 7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333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 xml:space="preserve">Зоология – наука о животных. Методы изучения животных. Роль зоологии в познании окружающего мира и практической деятельности </w:t>
            </w:r>
            <w:r w:rsidRPr="0035754E">
              <w:rPr>
                <w:sz w:val="24"/>
                <w:szCs w:val="24"/>
                <w:lang w:val="ru-RU"/>
              </w:rPr>
              <w:lastRenderedPageBreak/>
              <w:t xml:space="preserve">людей. 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333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 xml:space="preserve">Выявление понимания зоологии как системы наук, объектами изучения которой являются животные.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0E3A51">
              <w:rPr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Классификация животных. Значение животных в природе и жизни человека.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Умение находить в перечне согласно условию задания необходимую биологическую информацию о простейших, беспозвоночных и хордовых животных.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0E3A51" w:rsidRDefault="0035754E" w:rsidP="0035754E">
            <w:pPr>
              <w:pStyle w:val="a8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1">
              <w:rPr>
                <w:rFonts w:ascii="Times New Roman" w:hAnsi="Times New Roman"/>
                <w:sz w:val="24"/>
                <w:szCs w:val="24"/>
              </w:rPr>
              <w:t>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      </w:r>
          </w:p>
          <w:p w:rsidR="0035754E" w:rsidRPr="000E3A51" w:rsidRDefault="0035754E" w:rsidP="0035754E">
            <w:pPr>
              <w:pStyle w:val="a8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51">
              <w:rPr>
                <w:rFonts w:ascii="Times New Roman" w:hAnsi="Times New Roman"/>
                <w:sz w:val="24"/>
                <w:szCs w:val="24"/>
              </w:rPr>
              <w:t>Общие свойства организмов и их проявление у животных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333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333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Значение простейших и беспозвоночных животных в жизни человека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Знание особенностей строения и функционирование отдельных органов и систем органов у животных разных таксономических групп (простейших, беспозвоночных и хордовых животных)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34" w:right="200" w:firstLine="142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 (беспозвоночные, хордовые животные).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34" w:right="200" w:firstLine="283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 (простейшим, беспозвоночным и хордовым животным)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left="49" w:right="140" w:firstLine="284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Умение читать и понимать текст биологического содержания, используя для этого недостающие термины и понятия, представленные в перечне о простейших, беспозвоночных и хордовых животных.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 xml:space="preserve">Знание важнейших морфологических, физиологических, экологических признаков простейших, беспозвоночных и хордовых животных на уровне типа или класса.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Работа с табличным материалом, в частности умение анализировать статистические данные и делать на этом основании умозаключения.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Первая часть задания 13 проверяет умение сравнивать биологические объекты с их моделями в целях составления описания объекта на примере породы лошади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лошади)</w:t>
            </w:r>
          </w:p>
          <w:p w:rsidR="0035754E" w:rsidRPr="0035754E" w:rsidRDefault="0035754E" w:rsidP="0035754E">
            <w:pPr>
              <w:pStyle w:val="20"/>
              <w:shd w:val="clear" w:color="auto" w:fill="auto"/>
              <w:spacing w:before="0" w:line="240" w:lineRule="auto"/>
              <w:ind w:right="140" w:firstLine="191"/>
              <w:rPr>
                <w:sz w:val="24"/>
                <w:szCs w:val="24"/>
                <w:lang w:val="ru-RU"/>
              </w:rPr>
            </w:pPr>
            <w:r w:rsidRPr="0035754E">
              <w:rPr>
                <w:sz w:val="24"/>
                <w:szCs w:val="24"/>
                <w:lang w:val="ru-RU"/>
              </w:rPr>
              <w:t>Значение хордовых животных в жизни человека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учащихся 7-го класса. Повысили оценку – 0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0%); понизили оценку – 0 уч.(0%); подтвердили оценку – 3уч.( 100%). 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Наибольшее количество ошибок учащиеся допустили в </w:t>
            </w:r>
            <w:proofErr w:type="gramStart"/>
            <w:r w:rsidRPr="000E3A51">
              <w:rPr>
                <w:sz w:val="24"/>
                <w:szCs w:val="24"/>
              </w:rPr>
              <w:t>заданиях  на</w:t>
            </w:r>
            <w:proofErr w:type="gramEnd"/>
            <w:r w:rsidRPr="000E3A51">
              <w:rPr>
                <w:sz w:val="24"/>
                <w:szCs w:val="24"/>
              </w:rPr>
              <w:t xml:space="preserve">: 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- выявление понимания зоологии как системы наук, объектами изучения которой являются </w:t>
            </w:r>
            <w:r w:rsidRPr="000E3A51">
              <w:rPr>
                <w:sz w:val="24"/>
                <w:szCs w:val="24"/>
              </w:rPr>
              <w:lastRenderedPageBreak/>
              <w:t>животные;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находить в перечне согласно условию задания необходимую биологическую информацию о простейших, беспозвоночных и хордовых животных;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общие свойства организмов и их проявление у животных;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значение простейших и беспозвоночных животных в жизни человека;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знание особенностей строения и функционирование отдельных органов и систем органов у животных разных таксономических групп;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владение биологическими терминами и понятиями;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соотносить биологический объект с его описанием и формулировать аргументированный ответ;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значение хордовых животных в жизни человека.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Формировать у учащихся опыт работы с тестовыми заданиями на умение применить биологические знания в ситуации.</w:t>
            </w:r>
            <w:r w:rsidRPr="000E3A51">
              <w:rPr>
                <w:rFonts w:eastAsia="Calibri"/>
                <w:sz w:val="24"/>
                <w:szCs w:val="24"/>
              </w:rPr>
              <w:t xml:space="preserve"> Продолжать формировать навыки самостоятельной работы обучающихся.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hanging="294"/>
              <w:contextualSpacing/>
              <w:rPr>
                <w:b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Внести дополнительные задания на уроках по темам: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 Зоология - наука о животных;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Общая характеристика Простейших. Строение и жизнедеятельность саркодовых, жгутиконосцев инфузорий. Их значение в природе и жизни человека;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Тип Плоские, Круглые и Кольчатые черви. Особенности строения и жизнедеятельности плоских, круглых и кольчатых червей. Паразитические плоские черви;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Тип Хордовые животные. Особенности строения и жизнедеятельности различных систематических групп хордовых животных. Их многообразие и значение в природе и хозяйственной деятельности человека.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510"/>
        <w:gridCol w:w="3510"/>
        <w:gridCol w:w="554"/>
        <w:gridCol w:w="534"/>
        <w:gridCol w:w="499"/>
        <w:gridCol w:w="623"/>
        <w:gridCol w:w="155"/>
        <w:gridCol w:w="635"/>
      </w:tblGrid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География 7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№1.2-</w:t>
            </w:r>
            <w:r w:rsidRPr="000E3A51">
              <w:rPr>
                <w:sz w:val="24"/>
                <w:szCs w:val="24"/>
              </w:rPr>
              <w:t>указания названий объектов, определяющих географическое положение данного материка (или океана).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№1.3-</w:t>
            </w:r>
            <w:r w:rsidRPr="000E3A51">
              <w:rPr>
                <w:sz w:val="24"/>
                <w:szCs w:val="24"/>
              </w:rPr>
              <w:t xml:space="preserve"> определить географические координаты одной из точек, лежащей на линии маршрута.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№1.4- </w:t>
            </w:r>
            <w:r w:rsidRPr="000E3A51">
              <w:rPr>
                <w:sz w:val="24"/>
                <w:szCs w:val="24"/>
              </w:rPr>
              <w:t>определить название объекта, на территории которого расположена эта точка, по тексту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№2.1-</w:t>
            </w:r>
            <w:r w:rsidRPr="000E3A51">
              <w:rPr>
                <w:sz w:val="24"/>
                <w:szCs w:val="24"/>
              </w:rPr>
              <w:t xml:space="preserve"> умения читать профиль рельефа на основе знания особенностей рельефа материков и</w:t>
            </w:r>
          </w:p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0E3A51">
              <w:rPr>
                <w:sz w:val="24"/>
                <w:szCs w:val="24"/>
              </w:rPr>
              <w:t>сопоставлять</w:t>
            </w:r>
            <w:proofErr w:type="gramEnd"/>
            <w:r w:rsidRPr="000E3A51">
              <w:rPr>
                <w:sz w:val="24"/>
                <w:szCs w:val="24"/>
              </w:rPr>
              <w:t xml:space="preserve"> его с картой, а также определять расстояния по </w:t>
            </w:r>
            <w:r w:rsidRPr="000E3A51">
              <w:rPr>
                <w:sz w:val="24"/>
                <w:szCs w:val="24"/>
              </w:rPr>
              <w:lastRenderedPageBreak/>
              <w:t>географическим координатам и проводить расчеты с использованием карты.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№2.2-</w:t>
            </w:r>
            <w:r w:rsidRPr="000E3A51">
              <w:rPr>
                <w:sz w:val="24"/>
                <w:szCs w:val="24"/>
              </w:rPr>
              <w:t xml:space="preserve"> знания основной географической номенклатуры и умения определять абсолютные высоты форм рельефа с помощью профиля рельефа.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№3.1-</w:t>
            </w:r>
            <w:r w:rsidRPr="000E3A51">
              <w:rPr>
                <w:sz w:val="24"/>
                <w:szCs w:val="24"/>
              </w:rPr>
              <w:t xml:space="preserve"> умение использовать графическую интерпретацию климатических показателей для выявления основных географических закономерностей климатов Земли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№3.4-</w:t>
            </w:r>
            <w:r w:rsidRPr="000E3A51">
              <w:rPr>
                <w:sz w:val="24"/>
                <w:szCs w:val="24"/>
              </w:rPr>
              <w:t xml:space="preserve"> заполнение таблицы основных климатических показателей, характерных для указанной природной зоны, на основе чтения выбранной </w:t>
            </w:r>
            <w:proofErr w:type="spellStart"/>
            <w:r w:rsidRPr="000E3A51">
              <w:rPr>
                <w:sz w:val="24"/>
                <w:szCs w:val="24"/>
              </w:rPr>
              <w:t>климатограммы</w:t>
            </w:r>
            <w:proofErr w:type="spellEnd"/>
            <w:r w:rsidRPr="000E3A5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№4.1-</w:t>
            </w:r>
            <w:r w:rsidRPr="000E3A51">
              <w:rPr>
                <w:sz w:val="24"/>
                <w:szCs w:val="24"/>
              </w:rPr>
              <w:t xml:space="preserve"> определения географического процесса, отображенного в виде модели или схемы.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№4.2-</w:t>
            </w:r>
            <w:r w:rsidRPr="000E3A51">
              <w:rPr>
                <w:sz w:val="24"/>
                <w:szCs w:val="24"/>
              </w:rPr>
              <w:t xml:space="preserve"> составить последовательность основных этапов данного процесса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№4.3-</w:t>
            </w:r>
            <w:r w:rsidRPr="000E3A51">
              <w:rPr>
                <w:sz w:val="24"/>
                <w:szCs w:val="24"/>
              </w:rPr>
              <w:t xml:space="preserve"> указать его последствия или территории, для которых наиболее характерно его проявление.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№5.2-</w:t>
            </w:r>
            <w:r w:rsidRPr="000E3A51">
              <w:rPr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№6.1,2-</w:t>
            </w:r>
            <w:r w:rsidRPr="000E3A51">
              <w:rPr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№7.1,2-</w:t>
            </w:r>
            <w:r w:rsidRPr="000E3A51">
              <w:rPr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№8.1,2,3-</w:t>
            </w:r>
            <w:r w:rsidRPr="000E3A51">
              <w:rPr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стран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мира.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_5 учащихся 7-го класса. 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понизили оценку – _0_ уч.(0__%); подтвердили оценку – _4__уч.(80____%).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Типичные ошибки: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2"/>
              </w:numPr>
              <w:adjustRightInd w:val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</w:rPr>
              <w:t>Задание №1-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( Жданов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Александр,  Жданов Серей,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Сергей,)-3чел(60%);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Задание №2-проверяет умение работать с графической информацией и географической картой и выполняется с использованием профиля рельефа одного из материков (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Софья, Жданов </w:t>
            </w:r>
            <w:proofErr w:type="gramStart"/>
            <w:r w:rsidRPr="000E3A51">
              <w:rPr>
                <w:sz w:val="24"/>
                <w:szCs w:val="24"/>
              </w:rPr>
              <w:t>Александр,  Жданов</w:t>
            </w:r>
            <w:proofErr w:type="gramEnd"/>
            <w:r w:rsidRPr="000E3A51">
              <w:rPr>
                <w:sz w:val="24"/>
                <w:szCs w:val="24"/>
              </w:rPr>
              <w:t xml:space="preserve"> Серей,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Сергей)-4 чел(80%);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Задание № 3-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</w:t>
            </w:r>
            <w:proofErr w:type="gramStart"/>
            <w:r w:rsidRPr="000E3A51">
              <w:rPr>
                <w:sz w:val="24"/>
                <w:szCs w:val="24"/>
              </w:rPr>
              <w:t>зональности(</w:t>
            </w:r>
            <w:proofErr w:type="spellStart"/>
            <w:proofErr w:type="gramEnd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Софья,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Сергей)-2 чел(40%)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2"/>
              </w:numPr>
              <w:autoSpaceDE/>
              <w:autoSpaceDN/>
              <w:spacing w:after="160"/>
              <w:contextualSpacing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Задание№ 4- проверяет умения использовать модели и схемы для определения и описания </w:t>
            </w:r>
            <w:r w:rsidRPr="000E3A51">
              <w:rPr>
                <w:sz w:val="24"/>
                <w:szCs w:val="24"/>
              </w:rPr>
              <w:lastRenderedPageBreak/>
              <w:t>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(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Софья, Жданов </w:t>
            </w:r>
            <w:proofErr w:type="gramStart"/>
            <w:r w:rsidRPr="000E3A51">
              <w:rPr>
                <w:sz w:val="24"/>
                <w:szCs w:val="24"/>
              </w:rPr>
              <w:t>Александр,  Жданов</w:t>
            </w:r>
            <w:proofErr w:type="gramEnd"/>
            <w:r w:rsidRPr="000E3A51">
              <w:rPr>
                <w:sz w:val="24"/>
                <w:szCs w:val="24"/>
              </w:rPr>
              <w:t xml:space="preserve"> Серей,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Сергей)-4 чел-80%;</w:t>
            </w:r>
          </w:p>
          <w:p w:rsidR="0035754E" w:rsidRPr="000E3A51" w:rsidRDefault="0035754E" w:rsidP="0035754E">
            <w:pPr>
              <w:adjustRightInd w:val="0"/>
              <w:ind w:left="360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 </w:t>
            </w:r>
            <w:proofErr w:type="gramStart"/>
            <w:r w:rsidRPr="000E3A51">
              <w:rPr>
                <w:sz w:val="24"/>
                <w:szCs w:val="24"/>
              </w:rPr>
              <w:t>5)Задание</w:t>
            </w:r>
            <w:proofErr w:type="gramEnd"/>
            <w:r w:rsidRPr="000E3A51">
              <w:rPr>
                <w:sz w:val="24"/>
                <w:szCs w:val="24"/>
              </w:rPr>
              <w:t>№ 5 посвящено проверке знания географических особенностей материков Земли и основной географической номенклатуры, умения</w:t>
            </w:r>
          </w:p>
          <w:p w:rsidR="0035754E" w:rsidRPr="000E3A51" w:rsidRDefault="0035754E" w:rsidP="0035754E">
            <w:pPr>
              <w:pStyle w:val="a4"/>
              <w:rPr>
                <w:sz w:val="24"/>
                <w:szCs w:val="24"/>
              </w:rPr>
            </w:pPr>
            <w:proofErr w:type="gramStart"/>
            <w:r w:rsidRPr="000E3A51">
              <w:rPr>
                <w:sz w:val="24"/>
                <w:szCs w:val="24"/>
              </w:rPr>
              <w:t>работать</w:t>
            </w:r>
            <w:proofErr w:type="gramEnd"/>
            <w:r w:rsidRPr="000E3A51">
              <w:rPr>
                <w:sz w:val="24"/>
                <w:szCs w:val="24"/>
              </w:rPr>
              <w:t xml:space="preserve"> с графическими формами представления информации (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Софья, Жданов Александр,  Жданов Серей,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Сергей, Холин Игорь)-5 чел(100%);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         </w:t>
            </w:r>
            <w:proofErr w:type="gramStart"/>
            <w:r w:rsidRPr="000E3A51">
              <w:rPr>
                <w:sz w:val="24"/>
                <w:szCs w:val="24"/>
              </w:rPr>
              <w:t>6)Задание</w:t>
            </w:r>
            <w:proofErr w:type="gramEnd"/>
            <w:r w:rsidRPr="000E3A51">
              <w:rPr>
                <w:sz w:val="24"/>
                <w:szCs w:val="24"/>
              </w:rPr>
              <w:t xml:space="preserve">№ 6 - ориентировано на понимание обучающимися планетарных процессов и использование социального опыта.                                                   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                  (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3A51">
              <w:rPr>
                <w:sz w:val="24"/>
                <w:szCs w:val="24"/>
              </w:rPr>
              <w:t>Софья,Жданов</w:t>
            </w:r>
            <w:proofErr w:type="spellEnd"/>
            <w:proofErr w:type="gramEnd"/>
            <w:r w:rsidRPr="000E3A51">
              <w:rPr>
                <w:sz w:val="24"/>
                <w:szCs w:val="24"/>
              </w:rPr>
              <w:t xml:space="preserve"> Александр,  Жданов Серей,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Сергей)-4 чел-80%;</w:t>
            </w:r>
          </w:p>
          <w:p w:rsidR="0035754E" w:rsidRPr="000E3A51" w:rsidRDefault="0035754E" w:rsidP="0035754E">
            <w:pPr>
              <w:pStyle w:val="a4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7) Задание №7 -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</w:t>
            </w:r>
            <w:proofErr w:type="gramStart"/>
            <w:r w:rsidRPr="000E3A51">
              <w:rPr>
                <w:sz w:val="24"/>
                <w:szCs w:val="24"/>
              </w:rPr>
              <w:t xml:space="preserve">( 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proofErr w:type="gramEnd"/>
            <w:r w:rsidRPr="000E3A51">
              <w:rPr>
                <w:sz w:val="24"/>
                <w:szCs w:val="24"/>
              </w:rPr>
              <w:t xml:space="preserve"> Софья, Жданов Александр)-2 чел(40%);</w:t>
            </w:r>
          </w:p>
          <w:p w:rsidR="0035754E" w:rsidRPr="000E3A51" w:rsidRDefault="0035754E" w:rsidP="0035754E">
            <w:pPr>
              <w:pStyle w:val="a4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8) Задание№ 8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</w:t>
            </w:r>
            <w:proofErr w:type="spellStart"/>
            <w:r w:rsidRPr="000E3A51">
              <w:rPr>
                <w:sz w:val="24"/>
                <w:szCs w:val="24"/>
              </w:rPr>
              <w:t>Диванян</w:t>
            </w:r>
            <w:proofErr w:type="spellEnd"/>
            <w:r w:rsidRPr="000E3A51">
              <w:rPr>
                <w:sz w:val="24"/>
                <w:szCs w:val="24"/>
              </w:rPr>
              <w:t xml:space="preserve"> Софья, Жданов </w:t>
            </w:r>
            <w:proofErr w:type="gramStart"/>
            <w:r w:rsidRPr="000E3A51">
              <w:rPr>
                <w:sz w:val="24"/>
                <w:szCs w:val="24"/>
              </w:rPr>
              <w:t>Александр,  Жданов</w:t>
            </w:r>
            <w:proofErr w:type="gramEnd"/>
            <w:r w:rsidRPr="000E3A51">
              <w:rPr>
                <w:sz w:val="24"/>
                <w:szCs w:val="24"/>
              </w:rPr>
              <w:t xml:space="preserve"> Серей, </w:t>
            </w:r>
            <w:proofErr w:type="spellStart"/>
            <w:r w:rsidRPr="000E3A51">
              <w:rPr>
                <w:sz w:val="24"/>
                <w:szCs w:val="24"/>
              </w:rPr>
              <w:t>Требукин</w:t>
            </w:r>
            <w:proofErr w:type="spellEnd"/>
            <w:r w:rsidRPr="000E3A51">
              <w:rPr>
                <w:sz w:val="24"/>
                <w:szCs w:val="24"/>
              </w:rPr>
              <w:t xml:space="preserve"> Сергей, Холин Игорь)-5 чел(100%);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Причины: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1)Не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2) Не умеют извлекать информацию в соответствии с поставленной задачей.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0E3A51">
              <w:rPr>
                <w:sz w:val="24"/>
                <w:szCs w:val="24"/>
              </w:rPr>
              <w:t xml:space="preserve"> Не в полном объеме </w:t>
            </w:r>
            <w:proofErr w:type="gramStart"/>
            <w:r w:rsidRPr="000E3A51">
              <w:rPr>
                <w:sz w:val="24"/>
                <w:szCs w:val="24"/>
              </w:rPr>
              <w:t xml:space="preserve">знают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географическую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терминологию и особенности  природы разных частей Земли.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4) Не сформированы представления об особенностей природы, населения, культуры и хозяйства наиболее крупных стран мира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5) Мало уделяют времени при подготовке домашнего задания.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Рекомендуется: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Провести работу над ошибками (фронтальную и индивидуальную).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Продолжать формировать навыки самостоятельной работы обучающихся.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В учебном году внести дополнительные задания на уроках по темам: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1)Обратить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особое внимание на повторение, закрепление,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Широта. Долгота», «Многообразие стран мира. Столицы и крупные города», «Мировое хозяйство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»,  Основные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типы стран», «Атмосферное давление. Ветер», «Природные зоны».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2)Усилить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работу на уроках по сопоставлению географических карт различной тематики.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3)Сформировать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комплекс умений работы с географической картой и представления об основных открытиях великих путешественников и землепроходцев.    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Научить определять отмеченные на карте материки или океаны.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4)Сформировать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умение соотносить эти материки или океаны с путешественниками, имена которых вошли в историю открытия и освоения одного из этих  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5)Формировать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6)Усилить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7)Расширять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области.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8)Формировать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 обучающихся умение соотносить страны мира и изображения наиболее известных достопримечательностей столиц и крупных городов мира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35754E" w:rsidRPr="000E3A51" w:rsidTr="0035754E">
        <w:trPr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История 7 класс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№1-</w:t>
            </w:r>
            <w:r w:rsidRPr="000E3A51">
              <w:rPr>
                <w:sz w:val="24"/>
                <w:szCs w:val="24"/>
              </w:rPr>
              <w:t>овладение базовыми историческими знаниями,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sz w:val="24"/>
                <w:szCs w:val="24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№2- применять </w:t>
            </w:r>
            <w:r w:rsidRPr="000E3A51">
              <w:rPr>
                <w:sz w:val="24"/>
                <w:szCs w:val="24"/>
              </w:rPr>
              <w:t>приемы исторического анализа для раскрытия сущности и значения событий и явлений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sz w:val="24"/>
                <w:szCs w:val="24"/>
              </w:rPr>
              <w:t>прошлого</w:t>
            </w:r>
            <w:proofErr w:type="gramEnd"/>
            <w:r w:rsidRPr="000E3A51">
              <w:rPr>
                <w:sz w:val="24"/>
                <w:szCs w:val="24"/>
              </w:rPr>
              <w:t xml:space="preserve"> и современности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adjustRightInd w:val="0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№4- умение </w:t>
            </w:r>
            <w:r w:rsidRPr="000E3A51">
              <w:rPr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№5- умение работать с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контурной  картой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, нанесение на контурную карту двух объектов.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№7-указать памятник культуры по указанному в задании критерию.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№8-сопоставить по времени события истории России и события истории зарубежных стран.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№10-указать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№11-объяснить, почему выбранное событие (процесс) указанное в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задании ,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имело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большое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значение в истории нашей страны.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№12-знание истории родного края (важнейшие события истории своего региона или населённого пункта).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35754E" w:rsidRPr="000E3A51" w:rsidTr="0035754E">
        <w:trPr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 5 учащихся 7-го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__0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0__%);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__1 уч.(20__%);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_4__уч.(_80___%). 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Задание №4-№5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-умение работа с картой -3 чел (60%)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-(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Жданов Александр,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Софья).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Задание №7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-умение работать с письменными, изобразительными источниками, понимать содержащуюся в них информацию-2(40%)-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Софья,Жданов</w:t>
            </w:r>
            <w:proofErr w:type="spellEnd"/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Сергей).</w:t>
            </w: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Задание №8-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 локализовать во времени хронологические рамки и рубежные события Нового времени-2 чел-40%-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Софья,Жданов</w:t>
            </w:r>
            <w:proofErr w:type="spellEnd"/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Александр).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№11-12-знание истории родного края- 4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чел(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80%)- %)-(Жданов Александр, Жданов Сергей,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Софья).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Причины: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1.Слабо ориентируются по карте, мало уделяют времени при подготовке домашнего задания.</w:t>
            </w:r>
          </w:p>
          <w:p w:rsidR="0035754E" w:rsidRPr="000E3A51" w:rsidRDefault="0035754E" w:rsidP="0035754E">
            <w:pPr>
              <w:shd w:val="clear" w:color="auto" w:fill="FFFFFF"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2.Не в полном объеме учат исторические термины, даты, персоналии.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      3. Мало проявляют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интерес  к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изучению  истории родного края по дополнительным источникам.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1.Внести дополнительные задания на уроках по темам: Европа в конце </w:t>
            </w:r>
            <w:r w:rsidRPr="000E3A51">
              <w:rPr>
                <w:color w:val="000000"/>
                <w:sz w:val="24"/>
                <w:szCs w:val="24"/>
                <w:lang w:val="en-US" w:eastAsia="ru-RU"/>
              </w:rPr>
              <w:t>XV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- начале </w:t>
            </w:r>
            <w:r w:rsidRPr="000E3A51">
              <w:rPr>
                <w:color w:val="000000"/>
                <w:sz w:val="24"/>
                <w:szCs w:val="24"/>
                <w:lang w:val="en-US" w:eastAsia="ru-RU"/>
              </w:rPr>
              <w:t>XVII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в, по истории России: Создание Московского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царства,   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Смута в  России,  Россия в </w:t>
            </w:r>
            <w:r w:rsidRPr="000E3A51">
              <w:rPr>
                <w:color w:val="000000"/>
                <w:sz w:val="24"/>
                <w:szCs w:val="24"/>
                <w:lang w:val="en-US" w:eastAsia="ru-RU"/>
              </w:rPr>
              <w:t>XVII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веке, </w:t>
            </w:r>
            <w:r w:rsidRPr="000E3A51">
              <w:rPr>
                <w:sz w:val="24"/>
                <w:szCs w:val="24"/>
              </w:rPr>
              <w:t>включить дополнительный материал по изучению родного края (памятники культуры, герои, исторические личности  своего региона, населенного пункта).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2.В 2021-2022 учебном году при подготовке к ВПР необходимо уделить особое внимание заданиям №4, 5, 7, 8, 9,11,12.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 3.Результаты проведенного анализа указывают на необходимость дифференцированного подхода в процессе обучения.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 Сравнивая результаты ВПР по истории, можно сказать, что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обучающиеся  справились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 работой.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35754E" w:rsidRPr="000E3A51" w:rsidTr="000355CB">
        <w:trPr>
          <w:trHeight w:val="1260"/>
        </w:trPr>
        <w:tc>
          <w:tcPr>
            <w:tcW w:w="812" w:type="dxa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49" w:type="dxa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10417" w:type="dxa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Математика 7 класс</w:t>
            </w:r>
          </w:p>
        </w:tc>
      </w:tr>
      <w:tr w:rsidR="0035754E" w:rsidRPr="000E3A51" w:rsidTr="000355CB">
        <w:trPr>
          <w:trHeight w:val="315"/>
        </w:trPr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9" w:type="dxa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>Задание № 1 (проверяется владение понятиями «отрицательное число», «обыкновенная дробь», «десятичная дробь» и вычислительными навыками)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0355CB">
        <w:trPr>
          <w:trHeight w:val="315"/>
        </w:trPr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9" w:type="dxa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2  (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>проверяется владение понятиями «отрицательное число», «обыкновенная дробь», «десятичная дробь» и вычислительными навыками.)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9" w:type="dxa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3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проверяется умение извлекать информацию, представленную в таблицах или на графиках..)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9" w:type="dxa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4 (проверяется владение основными единицами измерения длины, площади, объёма, массы, времени,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скорости..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812" w:type="dxa"/>
            <w:gridSpan w:val="2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9" w:type="dxa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5 (проверяется умение решать текстовые задачи на проценты.)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10417" w:type="dxa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_5 учащихся 7-го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_0_ уч.(_0_%);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__5_уч.(__100__%).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Более успешно выполнены задания обучающимися 7 класса: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проверяется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умение решать несложные логические задачи, а также находить пересечение, объединение, подмножество в простейших ситуациях..)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(проверяется владение понятиями «функция», «график функции», «способы задания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функции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.)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  <w:t>№</w:t>
            </w:r>
            <w:proofErr w:type="gramEnd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13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(проверяют умение оперировать свойствами геометрических фигур, применять геометрические факты для решения задач.)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1 (проверяется владение понятиями «отрицательное число», «обыкновенная дробь», «десятичная дробь» и вычислительными навыками)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 Жданов С.,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2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проверяется владение понятиями «отрицательное число», «обыкновенная дробь», «десятичная дробь» и вычислительными навыками.)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 Жданов А., Жданов С.,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3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проверяется умение извлекать информацию, представленную в таблицах или на графиках..)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 Жданов А., Жданов С.,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4 (проверяется владение основными единицами измерения длины, площади, объёма, массы, времени,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скорости..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 Жданов А., Жданов С.,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Требукин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умение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оперировать понятиями «отрицательное число», «обыкновенная дробь», «десятичная дробь» и вычислительными навыками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Не  владеют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 умением извлекать информацию, представленную в таблицах или на графиках.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умеют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решать текстовые задачи на проценты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Сравнивая результаты ВПР по математике, можно сказать, что обучающиеся успешно справились с работой.  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№  1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-6, 12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работе с обучающимися уделять больше внимания контролю усвоения ключевых математических понятий, отработке навыков выполнения стандартных учебных заданий, в том числе выполнения арифметических действий с отрицательными числами, дробями и решению простейших уравнений.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внимание на отработку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</w:tr>
    </w:tbl>
    <w:p w:rsidR="0035754E" w:rsidRPr="000E3A51" w:rsidRDefault="0035754E" w:rsidP="0035754E">
      <w:pPr>
        <w:jc w:val="center"/>
        <w:rPr>
          <w:b/>
          <w:sz w:val="24"/>
          <w:szCs w:val="24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365"/>
        <w:gridCol w:w="7510"/>
        <w:gridCol w:w="166"/>
        <w:gridCol w:w="582"/>
        <w:gridCol w:w="166"/>
        <w:gridCol w:w="553"/>
        <w:gridCol w:w="295"/>
        <w:gridCol w:w="306"/>
        <w:gridCol w:w="324"/>
        <w:gridCol w:w="150"/>
      </w:tblGrid>
      <w:tr w:rsidR="0035754E" w:rsidRPr="000E3A51" w:rsidTr="000355CB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</w:rPr>
              <w:t>Вид ошибки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</w:rPr>
              <w:t>Кол-во уч-ся, выполнивших работу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</w:rPr>
              <w:t xml:space="preserve">Кол-во уч-ся, допустивших ошибки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</w:rPr>
              <w:t>% от общего кол-ва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</w:rPr>
              <w:t>Немецкий язык, 7 класс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» обучающиеся не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индентифицируют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место действия, пытаясь подобрать к нему диалог, причем подбор шел только на уровне названия предметов. Восприятия не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целосного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текта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>, а отдельных слов.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«Чтение» обучающиеся не умеют читать непроизносимые согласные.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«Чтение» обучающиеся не умеют делить простые и сложные предложения на смысловые группы.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При выполнении заданий раздела «Чтение» обучающиеся не умеют интонировать финальные и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нефинальные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смысловые группы.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«Говорение» обучающиеся не умеют следовать пунктам плана.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При выполнении заданий раздела «Говорение» фразы не </w:t>
            </w:r>
            <w:proofErr w:type="spellStart"/>
            <w:proofErr w:type="gramStart"/>
            <w:r w:rsidRPr="000E3A51">
              <w:rPr>
                <w:color w:val="000000"/>
                <w:sz w:val="24"/>
                <w:szCs w:val="24"/>
              </w:rPr>
              <w:t>связные,без</w:t>
            </w:r>
            <w:proofErr w:type="spellEnd"/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 логического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завершенния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«Лексика и грамматика» обучающиеся не умеют определить порядок слов и связь порядка слов с выбором союза.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При выполнении заданий раздела «Лексика и грамматика» обучающиеся не умеют определить падеж и артикль у существительных в нем.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35754E" w:rsidRPr="000E3A51" w:rsidTr="000355CB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</w:rPr>
              <w:t xml:space="preserve">Работу выполняли 5_ учащихся 7-го класса. Повысили оценку – 0__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0__%); понизили оценку –5 __ уч.(__100%); подтвердили оценку – _0__уч.(_0_%). 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Большинство обучающихся не справились с описанием картинки — фото. Что свидетельствует о низком лексическом запасе у обучающихся, не способности в короткое время подготовить небольшой текст на заданную тематику. В разделе «Чтения» обучающиеся допускали ошибки в произношении непроизносимых буквосочетаний, что свидетельствуют о низкой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навыков чтении. Не способности поделить предложения на смысловые фразы и выделить их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голосом.В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разделе «Лексика и грамматика» обучающиеся не могут выделить основную грамматическую связь между словами в предложении. И определить правило, по которому им предстоит сделать выбор.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5754E" w:rsidRPr="000E3A51" w:rsidRDefault="0035754E" w:rsidP="0035754E">
            <w:pPr>
              <w:rPr>
                <w:sz w:val="24"/>
                <w:szCs w:val="24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Тенировать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обучающихся в чтении в слух, пополнять словарный запас, учить определять грамматические </w:t>
            </w:r>
            <w:proofErr w:type="spellStart"/>
            <w:r w:rsidRPr="000E3A51">
              <w:rPr>
                <w:color w:val="000000"/>
                <w:sz w:val="24"/>
                <w:szCs w:val="24"/>
              </w:rPr>
              <w:t>реали</w:t>
            </w:r>
            <w:proofErr w:type="spellEnd"/>
            <w:r w:rsidRPr="000E3A51">
              <w:rPr>
                <w:color w:val="000000"/>
                <w:sz w:val="24"/>
                <w:szCs w:val="24"/>
              </w:rPr>
              <w:t xml:space="preserve"> в тексте и находить решения поставленных задач. Увеличить доли заданий по грамматике, построенных на связных текстах, обязательный анализ использования изученного грамматического явления в связном тексте.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Обществознание 7 класс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№1- нацелено на проверку умения оценивать и анализировать собственное поведение и поступки других людей, соотнося их с нравственными ценностями и нормами поведения, установленными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Конституцией РФ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Здание №3- нацелено на проверку умения осуществлять поиск социальной информации представленной в различных знаковых системах(диаграммах)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Задание№5 –направлено на анализ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социльной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ситуации, описанной в форме цитаты известного писателя, ученого, общественного деятеля.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№7- предполагают анализ визуального изображения социальных объектов, социальных ситуаций.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9 -направлено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выполняла 1 учащаяся 7-го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_0_ уч.(_0_%);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__1_уч.(__100__%). 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Всероссийскую проверочную работу по обществознанию писала одна обучающаяся 7 класса из 5 учеников. 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Остальные по уважительной причине (по причине болезни) отсутствовали. 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Ученица 7 класса,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Диванян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Софья, показала следующие результаты: 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задания: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Задания:1, 3, 5, 7, 9. 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1. Слабая подготовка по предмету.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2.Не умение осуществлять поиск социальной информации представленной в различных знаковых системах(диаграммах).</w:t>
            </w:r>
          </w:p>
          <w:p w:rsidR="0035754E" w:rsidRPr="000E3A51" w:rsidRDefault="0035754E" w:rsidP="0035754E">
            <w:pPr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3.Узкий кругозор и формирование познавательного интереса к изучению общественных дисциплин.</w:t>
            </w:r>
          </w:p>
          <w:p w:rsidR="0035754E" w:rsidRPr="000E3A51" w:rsidRDefault="0035754E" w:rsidP="0035754E">
            <w:pPr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4. Не знание обществоведческих терминов.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Результаты проведенного анализа указывают на необходимость дифференцированного подхода в процессе обучения.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В 2021-2022 учебном году при подготовке к ВПР необходимо уделить особое внимание заданиям № 5, 7,9.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другие.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выполнивших 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Кол-во уч-ся, допустивших ошибки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щихся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Русский язык, 7 класс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1К1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аккуратно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 xml:space="preserve">, </w:t>
            </w:r>
            <w:r w:rsidRPr="000E3A51">
              <w:rPr>
                <w:rFonts w:eastAsia="TimesNewRoman" w:cs="Times New Roman"/>
                <w:lang w:val="ru-RU"/>
              </w:rPr>
              <w:t>вставляя пропущенные буквы.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(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Безударные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личные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окончания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/>
                <w:bCs/>
                <w:shd w:val="clear" w:color="auto" w:fill="FFFFFF"/>
              </w:rPr>
              <w:t>глаголов</w:t>
            </w:r>
            <w:proofErr w:type="spellEnd"/>
            <w:r w:rsidRPr="000E3A51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– 1 уч., Н –НН в причастиях – 2 уч., слитное и раздельное написание не с прилагательными – 1 уч., правописание з-с на конце приставок – 1 уч., корни с чередованием – 2 уч., безударная гласная в корне слова – 1 уч., непроизносимая согласная в корне слова – 1 уч.)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>1К2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безошибочно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вставлять знаки препинания.</w:t>
            </w:r>
            <w:r w:rsidRPr="000E3A51">
              <w:rPr>
                <w:rFonts w:eastAsia="TimesNewRoman" w:cs="Times New Roman"/>
                <w:b/>
              </w:rPr>
              <w:t xml:space="preserve"> </w:t>
            </w:r>
            <w:r w:rsidRPr="000E3A51">
              <w:rPr>
                <w:rFonts w:eastAsia="TimesNewRoman" w:cs="Times New Roman"/>
                <w:b/>
                <w:lang w:val="ru-RU"/>
              </w:rPr>
              <w:t>(Знаки препинания при деепричастном обороте – 2 уч.)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1К3 </w:t>
            </w:r>
            <w:proofErr w:type="spellStart"/>
            <w:r w:rsidRPr="000E3A51">
              <w:rPr>
                <w:rFonts w:eastAsia="TimesNewRoman" w:cs="Times New Roman"/>
              </w:rPr>
              <w:t>Задани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е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без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пропусков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искажений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букв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списывать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NewRoman" w:cs="Times New Roman"/>
              </w:rPr>
              <w:t xml:space="preserve">2К1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производить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морфемный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разбор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слова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</w:pPr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2К2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Задание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проверяет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умение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производить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sz w:val="24"/>
                <w:szCs w:val="24"/>
                <w:lang w:val="de-DE"/>
              </w:rPr>
              <w:t>словообразовательный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анализ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слова</w:t>
            </w:r>
            <w:proofErr w:type="spellEnd"/>
            <w:r w:rsidRPr="000E3A51">
              <w:rPr>
                <w:rFonts w:eastAsia="TimesNew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2К3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производить морфологический разбор слова (причастие).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2К4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правильно производить синтаксический разбор предложения.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  <w:r w:rsidRPr="000E3A51">
              <w:rPr>
                <w:rFonts w:eastAsia="TimesNewRoman"/>
                <w:sz w:val="24"/>
                <w:szCs w:val="24"/>
              </w:rPr>
              <w:t xml:space="preserve"> Задание проверяет умение находить предложения с предлогами.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>4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 xml:space="preserve">Задание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находить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предложения</w:t>
            </w:r>
            <w:proofErr w:type="spellEnd"/>
            <w:r w:rsidRPr="000E3A51">
              <w:rPr>
                <w:rFonts w:eastAsia="TimesNewRoman" w:cs="Times New Roman"/>
              </w:rPr>
              <w:t xml:space="preserve"> с </w:t>
            </w:r>
            <w:proofErr w:type="spellStart"/>
            <w:r w:rsidRPr="000E3A51">
              <w:rPr>
                <w:rFonts w:eastAsia="TimesNewRoman" w:cs="Times New Roman"/>
              </w:rPr>
              <w:t>союзами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5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знания норм орфоэпии.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6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умение находить грамматические ошибки в предложениях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7 Задание проверяет знания правил пунктуации по теме «Причастный оборот»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t xml:space="preserve">8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знания правил пунктуации в предложениях с обращением, причастным оборотом, деепричастным оборотом. Объяснение выбора.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proofErr w:type="gramStart"/>
            <w:r w:rsidRPr="000E3A51">
              <w:rPr>
                <w:rFonts w:eastAsia="Times New Roman" w:cs="Times New Roman"/>
                <w:lang w:val="ru-RU" w:eastAsia="ru-RU"/>
              </w:rPr>
              <w:t xml:space="preserve">9 </w:t>
            </w:r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Задание</w:t>
            </w:r>
            <w:proofErr w:type="gramEnd"/>
            <w:r w:rsidRPr="000E3A51">
              <w:rPr>
                <w:rFonts w:eastAsia="TimesNewRoman" w:cs="Times New Roman"/>
                <w:lang w:val="ru-RU"/>
              </w:rPr>
              <w:t xml:space="preserve"> выявляет умение определять основную мысль текста.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10 </w:t>
            </w:r>
            <w:r w:rsidRPr="000E3A51">
              <w:rPr>
                <w:rFonts w:eastAsia="TimesNewRoman" w:cs="Times New Roman"/>
                <w:lang w:val="ru-RU"/>
              </w:rPr>
              <w:t>Задание выявляет умение определять тип речи.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11 </w:t>
            </w:r>
            <w:r w:rsidRPr="000E3A51">
              <w:rPr>
                <w:rFonts w:eastAsia="TimesNewRoman"/>
                <w:sz w:val="24"/>
                <w:szCs w:val="24"/>
              </w:rPr>
              <w:t>Задание выявляет умение строить речевое высказывание (ответ на вопрос).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 New Roman" w:cs="Times New Roman"/>
                <w:lang w:eastAsia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t xml:space="preserve">12 </w:t>
            </w:r>
            <w:proofErr w:type="spellStart"/>
            <w:r w:rsidRPr="000E3A51">
              <w:rPr>
                <w:rFonts w:eastAsia="TimesNewRoman" w:cs="Times New Roman"/>
              </w:rPr>
              <w:t>Задание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проверяет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умение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учащихся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r w:rsidRPr="000E3A51">
              <w:rPr>
                <w:rFonts w:eastAsia="TimesNewRoman" w:cs="Times New Roman"/>
                <w:lang w:val="ru-RU"/>
              </w:rPr>
              <w:t>определять</w:t>
            </w:r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слово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его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лексическому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значению</w:t>
            </w:r>
            <w:proofErr w:type="spellEnd"/>
            <w:r w:rsidRPr="000E3A51">
              <w:rPr>
                <w:rFonts w:eastAsia="TimesNewRoman" w:cs="Times New Roman"/>
              </w:rPr>
              <w:t>.</w:t>
            </w:r>
            <w:r w:rsidRPr="000E3A51">
              <w:rPr>
                <w:rFonts w:eastAsia="TimesNew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75%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 New Roman" w:cs="Times New Roman"/>
                <w:lang w:eastAsia="ru-RU"/>
              </w:rPr>
              <w:t xml:space="preserve">13 </w:t>
            </w:r>
            <w:r w:rsidRPr="000E3A51">
              <w:rPr>
                <w:rFonts w:eastAsia="TimesNewRoman" w:cs="Times New Roman"/>
                <w:lang w:val="ru-RU"/>
              </w:rPr>
              <w:t>Задание проверяет умение определять стилистическую окраску слова. Подбор синонимов.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 New Roman" w:cs="Times New Roman"/>
                <w:lang w:val="ru-RU" w:eastAsia="ru-RU"/>
              </w:rPr>
              <w:t>14 Задание проверяет умение объяснения значения пословиц.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4 учащихся 7-го класса. Повысили оценку – 0 обучающихся (0%); понизили оценку – 2 обучающихся (50%); подтвердили оценку – 2 обучающихся (50 %). 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lastRenderedPageBreak/>
              <w:t>- запланировать коррекционную работу по ликвидации пробелов в знаниях обучающихся: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</w:rPr>
              <w:t>1.</w:t>
            </w:r>
            <w:r w:rsidRPr="000E3A51">
              <w:rPr>
                <w:rFonts w:eastAsia="TimesNewRoman" w:cs="Times New Roman"/>
                <w:lang w:val="ru-RU"/>
              </w:rPr>
              <w:t>п</w:t>
            </w:r>
            <w:proofErr w:type="spellStart"/>
            <w:r w:rsidRPr="000E3A51">
              <w:rPr>
                <w:rFonts w:eastAsia="TimesNewRoman" w:cs="Times New Roman"/>
              </w:rPr>
              <w:t>овторить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теоретический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материал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тема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м: «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Безударные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личные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окончания</w:t>
            </w:r>
            <w:proofErr w:type="spellEnd"/>
            <w:r w:rsidRPr="000E3A51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</w:rPr>
              <w:t>глаголов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» 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С.), «Н –НН в причастиях» (Жданов А., Жданов С.),  «Слитное и раздельное написание не с прилагательными» 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С.), «Правописание з-с на конце приставок» (Жданов А, 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С.), «Корни с чередованием» (Жданов А.,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С.), «Безударная гласная в корне слова» 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С.), «Непроизносимая согласная в корне слова»(</w:t>
            </w:r>
            <w:proofErr w:type="spellStart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>Требукин</w:t>
            </w:r>
            <w:proofErr w:type="spellEnd"/>
            <w:r w:rsidRPr="000E3A51">
              <w:rPr>
                <w:rFonts w:cs="Times New Roman"/>
                <w:bCs/>
                <w:shd w:val="clear" w:color="auto" w:fill="FFFFFF"/>
                <w:lang w:val="ru-RU"/>
              </w:rPr>
              <w:t xml:space="preserve"> С.);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2. усилить практическую работу по языковым разборам;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3. продолжить работу с ПО, ДО;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3A51">
              <w:rPr>
                <w:color w:val="000000"/>
              </w:rPr>
              <w:t>4. продолжить работу с текстом;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</w:rPr>
            </w:pPr>
            <w:r w:rsidRPr="000E3A51">
              <w:rPr>
                <w:rFonts w:eastAsia="TimesNewRoman" w:cs="Times New Roman"/>
              </w:rPr>
              <w:t xml:space="preserve">5. </w:t>
            </w:r>
            <w:proofErr w:type="spellStart"/>
            <w:r w:rsidRPr="000E3A51">
              <w:rPr>
                <w:rFonts w:eastAsia="TimesNewRoman" w:cs="Times New Roman"/>
              </w:rPr>
              <w:t>выстроить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работу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на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уроках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развития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речи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по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определению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темы</w:t>
            </w:r>
            <w:proofErr w:type="spellEnd"/>
            <w:r w:rsidRPr="000E3A51">
              <w:rPr>
                <w:rFonts w:eastAsia="TimesNewRoman" w:cs="Times New Roman"/>
              </w:rPr>
              <w:t xml:space="preserve"> и </w:t>
            </w:r>
            <w:proofErr w:type="spellStart"/>
            <w:r w:rsidRPr="000E3A51">
              <w:rPr>
                <w:rFonts w:eastAsia="TimesNewRoman" w:cs="Times New Roman"/>
              </w:rPr>
              <w:t>главной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мысли</w:t>
            </w:r>
            <w:proofErr w:type="spellEnd"/>
            <w:r w:rsidRPr="000E3A51">
              <w:rPr>
                <w:rFonts w:eastAsia="TimesNewRoman" w:cs="Times New Roman"/>
              </w:rPr>
              <w:t xml:space="preserve"> </w:t>
            </w:r>
            <w:proofErr w:type="spellStart"/>
            <w:r w:rsidRPr="000E3A51">
              <w:rPr>
                <w:rFonts w:eastAsia="TimesNewRoman" w:cs="Times New Roman"/>
              </w:rPr>
              <w:t>текста</w:t>
            </w:r>
            <w:proofErr w:type="spellEnd"/>
            <w:r w:rsidRPr="000E3A51">
              <w:rPr>
                <w:rFonts w:eastAsia="TimesNewRoman" w:cs="Times New Roman"/>
                <w:lang w:val="ru-RU"/>
              </w:rPr>
              <w:t>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6</w:t>
            </w:r>
            <w:r w:rsidRPr="000E3A51">
              <w:rPr>
                <w:rFonts w:eastAsia="TimesNewRoman" w:cs="Times New Roman"/>
              </w:rPr>
              <w:t>.</w:t>
            </w:r>
            <w:r w:rsidRPr="000E3A51">
              <w:rPr>
                <w:rFonts w:eastAsia="TimesNewRoman" w:cs="Times New Roman"/>
                <w:lang w:val="ru-RU"/>
              </w:rPr>
              <w:t xml:space="preserve"> уделить особое внимание учащихся на уроках русского языка стилистической окраске слова;</w:t>
            </w:r>
          </w:p>
          <w:p w:rsidR="0035754E" w:rsidRPr="000E3A51" w:rsidRDefault="0035754E" w:rsidP="0035754E">
            <w:pPr>
              <w:pStyle w:val="Standard"/>
              <w:autoSpaceDE w:val="0"/>
              <w:rPr>
                <w:rFonts w:eastAsia="TimesNewRoman" w:cs="Times New Roman"/>
                <w:lang w:val="ru-RU"/>
              </w:rPr>
            </w:pPr>
            <w:r w:rsidRPr="000E3A51">
              <w:rPr>
                <w:rFonts w:eastAsia="TimesNewRoman" w:cs="Times New Roman"/>
                <w:lang w:val="ru-RU"/>
              </w:rPr>
              <w:t>7. уделить внимание пословицам на уроках русского языка и литературы.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1260"/>
        </w:trPr>
        <w:tc>
          <w:tcPr>
            <w:tcW w:w="0" w:type="auto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0" w:type="auto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Физика, 7 класс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Представление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Умения читать графики, извлекать из них информацию и делать на ее основе выводы. В качестве ответа необходимо привести численный результат.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Умение интерпретировать результаты физического эксперимента.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Умение работать с экспериментальными данными, представленными в виде таблиц.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Задача по теме «Основы гидростатики». В качестве ответа необходимо привести численный результат.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 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Использование различных физических законов, работы с графиками,</w:t>
            </w:r>
            <w:r w:rsidRPr="000E3A51">
              <w:rPr>
                <w:sz w:val="24"/>
                <w:szCs w:val="24"/>
              </w:rPr>
              <w:t xml:space="preserve"> построения</w:t>
            </w:r>
            <w:r w:rsidRPr="000E3A51">
              <w:rPr>
                <w:sz w:val="24"/>
                <w:szCs w:val="24"/>
                <w:shd w:val="clear" w:color="auto" w:fill="FFFFFF"/>
              </w:rPr>
              <w:t xml:space="preserve"> физической модели, анализа исходных данных или результатов. Задача содержит три вопроса. Требуется развернутое решение.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shd w:val="clear" w:color="auto" w:fill="FFFFFF"/>
              </w:rPr>
              <w:t>Понимание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0" w:type="auto"/>
            <w:gridSpan w:val="9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 w:themeColor="text1"/>
                <w:sz w:val="24"/>
                <w:szCs w:val="24"/>
                <w:lang w:eastAsia="ru-RU"/>
              </w:rPr>
              <w:t xml:space="preserve">Работу выполняли 3 учащихся 7-го класса. Повысили оценку – 0 </w:t>
            </w:r>
            <w:proofErr w:type="gramStart"/>
            <w:r w:rsidRPr="000E3A51">
              <w:rPr>
                <w:color w:val="000000" w:themeColor="text1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 w:themeColor="text1"/>
                <w:sz w:val="24"/>
                <w:szCs w:val="24"/>
                <w:lang w:eastAsia="ru-RU"/>
              </w:rPr>
              <w:t xml:space="preserve">0 %); понизили оценку – 0 уч.(0 %); подтвердили оценку – 3уч.(100%). </w:t>
            </w:r>
          </w:p>
          <w:p w:rsidR="0035754E" w:rsidRPr="000E3A51" w:rsidRDefault="0035754E" w:rsidP="0035754E">
            <w:pPr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color w:val="000000" w:themeColor="text1"/>
                <w:sz w:val="24"/>
                <w:szCs w:val="24"/>
              </w:rPr>
              <w:t>Необходимо отметить, что причиной выявленного среднего уровня достижения планируемых результатов при выполнении заданий ВПР по физике в 7 классе могли стать 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Отработать навыки по работе с графиком;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Решение качественных и количественных задач по теме «Масса. Плотность» и «Работа. Мощность. Энергия»;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Повторить раздел «Первоначальные сведения о строении вещества»;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Провести опрос на знание основных физических законов и формул и по результатам опроса организовать комплексное повторение с учетом проблемных тем.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Продумать перечень (подборку) творческих классных и домашних заданий.</w:t>
            </w:r>
          </w:p>
          <w:p w:rsidR="0035754E" w:rsidRPr="000E3A51" w:rsidRDefault="0035754E" w:rsidP="0035754E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0E3A51">
              <w:rPr>
                <w:color w:val="000000" w:themeColor="text1"/>
              </w:rPr>
              <w:t>Уделять больше времени для ликвидации пробелов в знаниях учащихся, пропустившим занятия по причине болезни и другим причинам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FF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jc w:val="center"/>
        <w:rPr>
          <w:b/>
          <w:sz w:val="24"/>
          <w:szCs w:val="24"/>
        </w:rPr>
      </w:pPr>
    </w:p>
    <w:p w:rsidR="0035754E" w:rsidRPr="000E3A51" w:rsidRDefault="0035754E" w:rsidP="0035754E">
      <w:pPr>
        <w:jc w:val="center"/>
        <w:rPr>
          <w:b/>
          <w:sz w:val="24"/>
          <w:szCs w:val="24"/>
        </w:rPr>
      </w:pPr>
      <w:r w:rsidRPr="000E3A51">
        <w:rPr>
          <w:b/>
          <w:sz w:val="24"/>
          <w:szCs w:val="24"/>
        </w:rPr>
        <w:t>Общие результаты ВПР-2021 в 8 классе: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154"/>
        <w:gridCol w:w="917"/>
        <w:gridCol w:w="571"/>
        <w:gridCol w:w="608"/>
        <w:gridCol w:w="913"/>
        <w:gridCol w:w="429"/>
        <w:gridCol w:w="429"/>
        <w:gridCol w:w="429"/>
        <w:gridCol w:w="429"/>
        <w:gridCol w:w="746"/>
        <w:gridCol w:w="724"/>
        <w:gridCol w:w="772"/>
        <w:gridCol w:w="1063"/>
      </w:tblGrid>
      <w:tr w:rsidR="0035754E" w:rsidRPr="000E3A51" w:rsidTr="000355CB">
        <w:trPr>
          <w:trHeight w:val="3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35754E" w:rsidRPr="000E3A51" w:rsidTr="000355CB">
        <w:trPr>
          <w:trHeight w:val="300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 «5»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   «4»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0E3A51">
              <w:rPr>
                <w:bCs/>
                <w:iCs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54E" w:rsidRPr="000E3A51" w:rsidRDefault="0035754E" w:rsidP="0035754E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5754E" w:rsidRPr="000E3A51" w:rsidTr="000355CB">
        <w:trPr>
          <w:trHeight w:val="40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Косилова О.В.</w:t>
            </w:r>
          </w:p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27.04.21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66.6%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66.6%</w:t>
            </w:r>
          </w:p>
        </w:tc>
      </w:tr>
      <w:tr w:rsidR="0035754E" w:rsidRPr="000E3A51" w:rsidTr="000355CB">
        <w:trPr>
          <w:trHeight w:val="40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Фоминова Н.А.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rPr>
          <w:trHeight w:val="40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Петина М.В.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07.04.21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rPr>
          <w:trHeight w:val="40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E3A51">
              <w:rPr>
                <w:bCs/>
                <w:sz w:val="24"/>
                <w:szCs w:val="24"/>
                <w:lang w:eastAsia="ru-RU"/>
              </w:rPr>
              <w:t>Золаева</w:t>
            </w:r>
            <w:proofErr w:type="spellEnd"/>
            <w:r w:rsidRPr="000E3A51">
              <w:rPr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E3A51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333"/>
        <w:gridCol w:w="623"/>
        <w:gridCol w:w="591"/>
        <w:gridCol w:w="493"/>
      </w:tblGrid>
      <w:tr w:rsidR="0035754E" w:rsidRPr="000E3A51" w:rsidTr="000355CB">
        <w:trPr>
          <w:trHeight w:val="1260"/>
        </w:trPr>
        <w:tc>
          <w:tcPr>
            <w:tcW w:w="215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0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36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t>Кол-во уч-ся, выпол</w:t>
            </w:r>
            <w:r w:rsidRPr="000E3A51">
              <w:rPr>
                <w:b/>
                <w:bCs/>
                <w:sz w:val="24"/>
                <w:szCs w:val="24"/>
                <w:lang w:eastAsia="ru-RU"/>
              </w:rPr>
              <w:lastRenderedPageBreak/>
              <w:t>нивших работу</w:t>
            </w:r>
          </w:p>
        </w:tc>
        <w:tc>
          <w:tcPr>
            <w:tcW w:w="300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lastRenderedPageBreak/>
              <w:t>Кол-во уч-ся, допус</w:t>
            </w:r>
            <w:r w:rsidRPr="000E3A51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тивших ошибки </w:t>
            </w:r>
          </w:p>
        </w:tc>
        <w:tc>
          <w:tcPr>
            <w:tcW w:w="45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sz w:val="24"/>
                <w:szCs w:val="24"/>
                <w:lang w:eastAsia="ru-RU"/>
              </w:rPr>
              <w:lastRenderedPageBreak/>
              <w:t>% от общего ко</w:t>
            </w:r>
            <w:r w:rsidRPr="000E3A51">
              <w:rPr>
                <w:b/>
                <w:bCs/>
                <w:sz w:val="24"/>
                <w:szCs w:val="24"/>
                <w:lang w:eastAsia="ru-RU"/>
              </w:rPr>
              <w:lastRenderedPageBreak/>
              <w:t>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>Русский язык, 8 класс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sz w:val="24"/>
                <w:szCs w:val="24"/>
                <w:lang w:eastAsia="ru-RU"/>
              </w:rPr>
              <w:t>Орфография :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Правописание падежных окончаний имен существительных (на –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ия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                    Правописание н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нн</w:t>
            </w:r>
            <w:proofErr w:type="spellEnd"/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в суффиксах имен прилагательных (от сущ.)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                    Правописание безударных личных окончаний глаголов (слова-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искл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Пунктуация: Обособление обстоятельств, выраженных деепричастными оборотами                       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                    Знаки препинания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в  предложениях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с однородными членами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Синтаксический разбор предложения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66.6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Объяснение правописания не с разными частями речи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Объяснение правописания н и </w:t>
            </w:r>
            <w:proofErr w:type="spellStart"/>
            <w:r w:rsidRPr="000E3A51">
              <w:rPr>
                <w:sz w:val="24"/>
                <w:szCs w:val="24"/>
                <w:lang w:eastAsia="ru-RU"/>
              </w:rPr>
              <w:t>нн</w:t>
            </w:r>
            <w:proofErr w:type="spellEnd"/>
            <w:r w:rsidRPr="000E3A51">
              <w:rPr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Определение основной мысли текста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66.6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Определение средства выразительности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Нахождение грамматической основы предложения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Нахождение предложения с обособленным определением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Определение вида односоставного предложения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33.3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b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sz w:val="24"/>
                <w:szCs w:val="24"/>
                <w:lang w:eastAsia="ru-RU"/>
              </w:rPr>
              <w:t xml:space="preserve">Работу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выполняли  3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учащихся 8-го класса. Повысили оценку – 1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33.3%); понизили оценку – 1  уч.(33.3 %); подтвердили оценку – 1уч.(33.3%). 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150" w:beforeAutospacing="0" w:after="180" w:afterAutospacing="0"/>
              <w:jc w:val="both"/>
            </w:pPr>
            <w:r w:rsidRPr="000E3A51">
              <w:t xml:space="preserve">Не набрал минимального количества </w:t>
            </w:r>
            <w:proofErr w:type="gramStart"/>
            <w:r w:rsidRPr="000E3A51">
              <w:t>баллов  (</w:t>
            </w:r>
            <w:proofErr w:type="gramEnd"/>
            <w:r w:rsidRPr="000E3A51">
              <w:t xml:space="preserve">только 24б) и получил «2» ( «3»- с 25б) учащийся </w:t>
            </w:r>
            <w:proofErr w:type="spellStart"/>
            <w:r w:rsidRPr="000E3A51">
              <w:t>Игишев</w:t>
            </w:r>
            <w:proofErr w:type="spellEnd"/>
            <w:r w:rsidRPr="000E3A51">
              <w:t xml:space="preserve"> Захар .Как видно из таблицы, пробелы обнаружены в том числе по тем темам, которые являются «сквозными» и  контроль их усвоения осуществляется из года в год, т.к. это материал экзаменационный. Причины </w:t>
            </w:r>
            <w:proofErr w:type="spellStart"/>
            <w:r w:rsidRPr="000E3A51">
              <w:t>неусвоения</w:t>
            </w:r>
            <w:proofErr w:type="spellEnd"/>
            <w:r w:rsidRPr="000E3A51">
              <w:t xml:space="preserve"> материала видятся в следующем. К числу внешних причин следует </w:t>
            </w:r>
            <w:proofErr w:type="gramStart"/>
            <w:r w:rsidRPr="000E3A51">
              <w:t>отнести  несовершенство</w:t>
            </w:r>
            <w:proofErr w:type="gramEnd"/>
            <w:r w:rsidRPr="000E3A51">
              <w:t xml:space="preserve"> организации учебного процесса по предмету в плане недостаточности  индивидуального подхода (нет возможности заниматься индивидуально из-за перегрузки учащихся), </w:t>
            </w:r>
            <w:proofErr w:type="spellStart"/>
            <w:r w:rsidRPr="000E3A51">
              <w:t>несформированности</w:t>
            </w:r>
            <w:proofErr w:type="spellEnd"/>
            <w:r w:rsidRPr="000E3A51">
              <w:t xml:space="preserve"> приемов учебной деятельности и накопление пробелов в знаниях еще с начальной школы).  Следует отметить достаточно частые пропуски по причине болезни. Одной из самых главных внутренних причин неуспеваемости является отсутствие мотивации к учению: у ребенка неправильно сформировалось отношение к образованию, он не понимает его общественную значимость и не стремится быть успешным в учебной деятельности. Очевидна проблема слабого развития волевой сферы у учащегося. Кстати, на последнюю причину редко обращают внимание. Хотя об этом писал еще К.Д. Ушинский: "Учение, основанное только на интересе, не дает возможности окрепнуть воле ученика, т. к. не все в учении интересно, и придется многое взять силой воли". </w:t>
            </w:r>
            <w:proofErr w:type="spellStart"/>
            <w:r w:rsidRPr="000E3A51">
              <w:t>Гиперопека</w:t>
            </w:r>
            <w:proofErr w:type="spellEnd"/>
            <w:r w:rsidRPr="000E3A51">
              <w:t xml:space="preserve"> матери мешает формированию самостоятельности.</w:t>
            </w:r>
          </w:p>
          <w:p w:rsidR="0035754E" w:rsidRPr="000E3A51" w:rsidRDefault="0035754E" w:rsidP="0035754E">
            <w:pPr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u w:val="single"/>
                <w:lang w:eastAsia="ru-RU"/>
              </w:rPr>
              <w:lastRenderedPageBreak/>
              <w:t>Задачи:</w:t>
            </w:r>
            <w:r w:rsidRPr="000E3A51">
              <w:rPr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Проанализировать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результаты ,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пригласив к диалогу классного руководителя и родителей.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Заинтересовать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учащегося,  используя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 xml:space="preserve"> все возможности учебного материала: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   -помочь учащемуся осознать необходимость коррекции пробелов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в  знаниях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>;</w:t>
            </w:r>
          </w:p>
          <w:p w:rsidR="0035754E" w:rsidRPr="000E3A51" w:rsidRDefault="0035754E" w:rsidP="0035754E">
            <w:pPr>
              <w:shd w:val="clear" w:color="auto" w:fill="FFFFFF"/>
              <w:ind w:left="450"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- развивать ответственность;</w:t>
            </w:r>
          </w:p>
          <w:p w:rsidR="0035754E" w:rsidRPr="000E3A51" w:rsidRDefault="0035754E" w:rsidP="0035754E">
            <w:pPr>
              <w:shd w:val="clear" w:color="auto" w:fill="FFFFFF"/>
              <w:ind w:left="450"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>- поддерживать уверенность учащегося в собственных силах, вырабатывая позитивную самооценку.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E3A51">
              <w:t xml:space="preserve">     3. Составить индивидуальный план работы по ликвидации пробелов в знаниях отстающего ученика до конца года, на лето </w:t>
            </w:r>
            <w:proofErr w:type="gramStart"/>
            <w:r w:rsidRPr="000E3A51">
              <w:t>( по</w:t>
            </w:r>
            <w:proofErr w:type="gramEnd"/>
            <w:r w:rsidRPr="000E3A51">
              <w:t xml:space="preserve"> согласованию),   </w:t>
            </w:r>
          </w:p>
          <w:p w:rsidR="0035754E" w:rsidRPr="000E3A51" w:rsidRDefault="0035754E" w:rsidP="0035754E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E3A51">
              <w:t xml:space="preserve">        </w:t>
            </w:r>
            <w:proofErr w:type="gramStart"/>
            <w:r w:rsidRPr="000E3A51">
              <w:t>далее</w:t>
            </w:r>
            <w:proofErr w:type="gramEnd"/>
            <w:r w:rsidRPr="000E3A51">
              <w:t xml:space="preserve"> корректировать по мере необходимости.</w:t>
            </w:r>
          </w:p>
          <w:p w:rsidR="0035754E" w:rsidRPr="000E3A51" w:rsidRDefault="0035754E" w:rsidP="0035754E">
            <w:pPr>
              <w:pStyle w:val="a4"/>
              <w:widowControl/>
              <w:numPr>
                <w:ilvl w:val="0"/>
                <w:numId w:val="45"/>
              </w:num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Использовать дифференцированный подход при организации самостоятельной работы на уроке. Включать посильные индивидуальные  </w:t>
            </w:r>
          </w:p>
          <w:p w:rsidR="0035754E" w:rsidRPr="000E3A51" w:rsidRDefault="0035754E" w:rsidP="0035754E">
            <w:pPr>
              <w:pStyle w:val="a4"/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sz w:val="24"/>
                <w:szCs w:val="24"/>
                <w:lang w:eastAsia="ru-RU"/>
              </w:rPr>
              <w:t>задания</w:t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>.   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5. Вести тематический учет знаний учащегося.     </w:t>
            </w:r>
          </w:p>
          <w:p w:rsidR="0035754E" w:rsidRPr="000E3A51" w:rsidRDefault="0035754E" w:rsidP="0035754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E3A51">
              <w:rPr>
                <w:sz w:val="24"/>
                <w:szCs w:val="24"/>
                <w:lang w:eastAsia="ru-RU"/>
              </w:rPr>
              <w:t xml:space="preserve">     6. Организовать индивидуальную работу, учитывая ежедневную </w:t>
            </w:r>
            <w:proofErr w:type="gramStart"/>
            <w:r w:rsidRPr="000E3A51">
              <w:rPr>
                <w:sz w:val="24"/>
                <w:szCs w:val="24"/>
                <w:lang w:eastAsia="ru-RU"/>
              </w:rPr>
              <w:t>нагрузку.</w:t>
            </w:r>
            <w:r w:rsidRPr="000E3A51">
              <w:rPr>
                <w:sz w:val="24"/>
                <w:szCs w:val="24"/>
                <w:lang w:eastAsia="ru-RU"/>
              </w:rPr>
              <w:tab/>
            </w:r>
            <w:proofErr w:type="gramEnd"/>
            <w:r w:rsidRPr="000E3A51">
              <w:rPr>
                <w:sz w:val="24"/>
                <w:szCs w:val="24"/>
                <w:lang w:eastAsia="ru-RU"/>
              </w:rPr>
              <w:tab/>
            </w:r>
            <w:r w:rsidRPr="000E3A51">
              <w:rPr>
                <w:sz w:val="24"/>
                <w:szCs w:val="24"/>
                <w:lang w:eastAsia="ru-RU"/>
              </w:rPr>
              <w:tab/>
            </w:r>
          </w:p>
        </w:tc>
      </w:tr>
      <w:tr w:rsidR="0035754E" w:rsidRPr="000E3A51" w:rsidTr="000355CB">
        <w:trPr>
          <w:trHeight w:val="1260"/>
        </w:trPr>
        <w:tc>
          <w:tcPr>
            <w:tcW w:w="215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70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36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300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45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Биология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Зоология – наука о животных. Методы изучения животных. Роль зоологии в познании окружающего мира и практической деятельности людей. </w:t>
            </w:r>
          </w:p>
          <w:p w:rsidR="0035754E" w:rsidRPr="000E3A51" w:rsidRDefault="0035754E" w:rsidP="0035754E">
            <w:pPr>
              <w:ind w:right="140"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Выявление понимания зоологии как системы наук, объектами изучения которой являются животные. 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Классификация животных. Значение животных в природе и жизни человека.</w:t>
            </w:r>
          </w:p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Умение находить в перечне согласно условию задания необходимую биологическую информацию о простейших, беспозвоночных и хордовых животных.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      </w:r>
          </w:p>
          <w:p w:rsidR="0035754E" w:rsidRPr="000E3A51" w:rsidRDefault="0035754E" w:rsidP="0035754E">
            <w:pPr>
              <w:ind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Общие свойства организмов и их проявление у животных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      </w:r>
          </w:p>
          <w:p w:rsidR="0035754E" w:rsidRPr="000E3A51" w:rsidRDefault="0035754E" w:rsidP="0035754E">
            <w:pPr>
              <w:ind w:right="140" w:firstLine="33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Значение простейших и беспозвоночных животных в жизни человека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Знание особенностей строения и функционирование отдельных органов и систем органов у животных разных таксономических групп (простейших, </w:t>
            </w:r>
            <w:r w:rsidRPr="000E3A51">
              <w:rPr>
                <w:sz w:val="24"/>
                <w:szCs w:val="24"/>
              </w:rPr>
              <w:lastRenderedPageBreak/>
              <w:t>беспозвоночных и хордовых животных)</w:t>
            </w:r>
          </w:p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34" w:right="200" w:firstLine="142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 (беспозвоночные, хордовые животные).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34" w:right="200" w:firstLine="283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 (простейшим, беспозвоночным и хордовым животным)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left="49" w:right="140" w:firstLine="28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Умение читать и понимать текст биологического содержания, используя для этого недостающие термины и понятия, представленные в перечне о простейших, беспозвоночных и хордовых животных.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      </w:r>
          </w:p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Знание важнейших морфологических, физиологических, экологических признаков простейших, беспозвоночных и хордовых животных на уровне типа или класса. 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Работа с табличным материалом, в частности умение анализировать статистические данные и делать на этом основании умозаключения.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0" w:type="pct"/>
            <w:shd w:val="clear" w:color="auto" w:fill="auto"/>
            <w:noWrap/>
          </w:tcPr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</w:t>
            </w:r>
          </w:p>
          <w:p w:rsidR="0035754E" w:rsidRPr="000E3A51" w:rsidRDefault="0035754E" w:rsidP="0035754E">
            <w:pPr>
              <w:ind w:right="140" w:firstLine="191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Значение хордовых животных в жизни человека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 учащихся 8-го класса. Повысили оценку – 0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0%); понизили оценку – 0 уч.(0%); подтвердили оценку – 3уч.( 100%). 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Наибольшее количество ошибок учащиеся допустили в </w:t>
            </w:r>
            <w:proofErr w:type="gramStart"/>
            <w:r w:rsidRPr="000E3A51">
              <w:rPr>
                <w:sz w:val="24"/>
                <w:szCs w:val="24"/>
              </w:rPr>
              <w:t>заданиях  на</w:t>
            </w:r>
            <w:proofErr w:type="gramEnd"/>
            <w:r w:rsidRPr="000E3A51">
              <w:rPr>
                <w:sz w:val="24"/>
                <w:szCs w:val="24"/>
              </w:rPr>
              <w:t xml:space="preserve">: 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выявление понимания зоологии как системы наук, объектами изучения которой являются животные;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находить в перечне согласно условию задания необходимую биологическую информацию о простейших, беспозвоночных и хордовых животных;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общие свойства организмов и их проявление у животных;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значение простейших и беспозвоночных животных в жизни человека;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знание особенностей строения и функционирование отдельных органов и систем органов у животных разных таксономических групп;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владение биологическими терминами и понятиями;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умение соотносить биологический объект с его описанием и формулировать аргументированный ответ;</w:t>
            </w:r>
          </w:p>
          <w:p w:rsidR="0035754E" w:rsidRPr="000E3A51" w:rsidRDefault="0035754E" w:rsidP="0035754E">
            <w:pPr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значение хордовых животных в жизни человека.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</w:t>
            </w:r>
            <w:r w:rsidRPr="000E3A51">
              <w:rPr>
                <w:sz w:val="24"/>
                <w:szCs w:val="24"/>
              </w:rPr>
              <w:lastRenderedPageBreak/>
              <w:t xml:space="preserve">свои мысли, применять теоретические знания на практике.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Формировать у учащихся опыт работы с тестовыми заданиями на умение применить биологические знания в ситуации.</w:t>
            </w:r>
            <w:r w:rsidRPr="000E3A51">
              <w:rPr>
                <w:rFonts w:eastAsia="Calibri"/>
                <w:sz w:val="24"/>
                <w:szCs w:val="24"/>
              </w:rPr>
              <w:t xml:space="preserve"> Продолжать формировать навыки самостоятельной работы обучающихся. 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46"/>
              </w:numPr>
              <w:autoSpaceDE/>
              <w:autoSpaceDN/>
              <w:ind w:hanging="294"/>
              <w:contextualSpacing/>
              <w:rPr>
                <w:b/>
                <w:sz w:val="24"/>
                <w:szCs w:val="24"/>
              </w:rPr>
            </w:pPr>
            <w:r w:rsidRPr="000E3A51">
              <w:rPr>
                <w:rFonts w:eastAsia="Calibri"/>
                <w:sz w:val="24"/>
                <w:szCs w:val="24"/>
              </w:rPr>
              <w:t>Внести дополнительные задания на уроках по темам: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 Зоология - наука о животных;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Общая характеристика Простейших. Строение и жизнедеятельность саркодовых, жгутиконосцев инфузорий. Их значение в природе и жизни человека;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Тип Плоские, Круглые и Кольчатые черви. Особенности строения и жизнедеятельности плоских, круглых и кольчатых червей. Паразитические плоские черви;</w:t>
            </w:r>
          </w:p>
          <w:p w:rsidR="0035754E" w:rsidRPr="000E3A51" w:rsidRDefault="0035754E" w:rsidP="0035754E">
            <w:pPr>
              <w:ind w:left="720" w:right="5" w:hanging="294"/>
              <w:jc w:val="both"/>
              <w:rPr>
                <w:sz w:val="24"/>
                <w:szCs w:val="24"/>
              </w:rPr>
            </w:pPr>
            <w:r w:rsidRPr="000E3A51">
              <w:rPr>
                <w:sz w:val="24"/>
                <w:szCs w:val="24"/>
              </w:rPr>
              <w:t>- Тип Хордовые животные. Особенности строения и жизнедеятельности различных систематических групп хордовых животных. Их многообразие и значение в природе и хозяйственной деятельности человека.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49"/>
        <w:gridCol w:w="850"/>
        <w:gridCol w:w="730"/>
        <w:gridCol w:w="1026"/>
      </w:tblGrid>
      <w:tr w:rsidR="0035754E" w:rsidRPr="000E3A51" w:rsidTr="000355CB">
        <w:trPr>
          <w:trHeight w:val="1260"/>
        </w:trPr>
        <w:tc>
          <w:tcPr>
            <w:tcW w:w="215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0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36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300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45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Математика 8 класс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>Задание № 12 (проверяют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7  (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>проверяются умения читать информацию, представленную в таблицах, на диаграммах, графиках и определять статистические характеристики данных.)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14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16 (проверяют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задач.)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_2 учащихся 8-го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_0_ уч.(_0_%);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__2_уч.(__100__%).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Более успешно выполнены задания обучающимися 8 класса: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проверяется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владение понятиями «отрицательное число», «обыкновенная дробь», «десятичная дробь», вычислительными навыками; .)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(проверяется умение решать линейные, квадратные уравнения, а также системы уравнений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.)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br/>
              <w:t>№</w:t>
            </w:r>
            <w:proofErr w:type="gramEnd"/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(проверяется знание свойств целых чисел и правил арифметических действий.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(проверяется умение сравнивать действительные числа.)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12 (проверяют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задач.)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7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проверяются умения читать информацию, представленную в таблицах, на диаграммах, графиках и определять статистические характеристики данных.)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14  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проверяют умение оперировать свойствами геометрических фигур, а также знание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геометрических фактов и умение применять их при решении практических задач.)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 № 16 (проверяют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задач.) </w:t>
            </w:r>
            <w:proofErr w:type="spellStart"/>
            <w:r w:rsidRPr="000E3A51">
              <w:rPr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умение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оперировать свойствами геометрических фигур, а также знание геометрических фактов и умение применять их при решении практических задач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0E3A51">
              <w:rPr>
                <w:color w:val="000000"/>
                <w:sz w:val="24"/>
                <w:szCs w:val="24"/>
              </w:rPr>
              <w:t>Не  владеют</w:t>
            </w:r>
            <w:proofErr w:type="gramEnd"/>
            <w:r w:rsidRPr="000E3A51">
              <w:rPr>
                <w:color w:val="000000"/>
                <w:sz w:val="24"/>
                <w:szCs w:val="24"/>
              </w:rPr>
              <w:t xml:space="preserve"> понятием десятичная дробь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Не  умеют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читать информацию, представленную в таблицах, на диаграммах, графиках и определять статистические характеристики данных.).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Выводы: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Сравнивая результаты ВПР по математике, можно сказать, что обучающиеся успешно справились с работой.   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№  7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>, 12, 14. 16.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результатам анализа спланировать коррекционную работу по устранению выявленных пробелов;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сопутствующее повторение на уроках по темам, проблемным для класса в целом;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индивидуальные тренировочные упражнения для учащихся по разделам учебного курса, вызвавшим наибольшее затруднение;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работе с обучающимися уделять больше внимания контролю усвоения ключевых математических понятий, отработке навыков выполнения стандартных учебных заданий, в том числе выполнения арифметических действий с отрицательными числами, дробями и решению простейших уравнений.</w:t>
            </w:r>
          </w:p>
          <w:p w:rsidR="0035754E" w:rsidRPr="000E3A51" w:rsidRDefault="0035754E" w:rsidP="0035754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обратить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внимание на отработку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755"/>
        <w:gridCol w:w="815"/>
        <w:gridCol w:w="768"/>
        <w:gridCol w:w="623"/>
      </w:tblGrid>
      <w:tr w:rsidR="0035754E" w:rsidRPr="000E3A51" w:rsidTr="000355CB">
        <w:trPr>
          <w:trHeight w:val="1260"/>
        </w:trPr>
        <w:tc>
          <w:tcPr>
            <w:tcW w:w="215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0" w:type="pct"/>
            <w:shd w:val="clear" w:color="auto" w:fill="auto"/>
            <w:noWrap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 ошибки</w:t>
            </w:r>
          </w:p>
        </w:tc>
        <w:tc>
          <w:tcPr>
            <w:tcW w:w="36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уч-ся, выполнивших работу</w:t>
            </w:r>
          </w:p>
        </w:tc>
        <w:tc>
          <w:tcPr>
            <w:tcW w:w="300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уч-ся, допустивших ошибки </w:t>
            </w:r>
          </w:p>
        </w:tc>
        <w:tc>
          <w:tcPr>
            <w:tcW w:w="452" w:type="pct"/>
            <w:shd w:val="clear" w:color="auto" w:fill="auto"/>
            <w:hideMark/>
          </w:tcPr>
          <w:p w:rsidR="0035754E" w:rsidRPr="000E3A51" w:rsidRDefault="0035754E" w:rsidP="0035754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% от общего кол-ва учащихся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Обществознание 8 класс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1- нацелено на проверку умения анализировать и оценивать собственную деятельность и ее результаты.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5- направлено на анализ социальной ситуации, описанной в форме цитаты известного писателя, ученого, общественного деятеля.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 7- предполагают анализ визуального изображения социальных объектов, социальных ситуаций.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№9- умение применять обществоведческие знания в процессе решения типичных задач в области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отношений, адекватных возрасту обучающихся.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0355CB">
        <w:trPr>
          <w:trHeight w:val="315"/>
        </w:trPr>
        <w:tc>
          <w:tcPr>
            <w:tcW w:w="215" w:type="pct"/>
            <w:shd w:val="clear" w:color="auto" w:fill="auto"/>
            <w:noWrap/>
            <w:vAlign w:val="bottom"/>
            <w:hideMark/>
          </w:tcPr>
          <w:p w:rsidR="0035754E" w:rsidRPr="000E3A51" w:rsidRDefault="0035754E" w:rsidP="0035754E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Задание№ 10-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5754E" w:rsidRPr="000E3A51" w:rsidTr="000355C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0E3A5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Работу выполняли _ учащихся 8-го класса.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Повысили оценку – _0_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уч.(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0__%);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_2_ уч.(_50_%);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lastRenderedPageBreak/>
              <w:t>подтвердили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оценку – __2_уч.(__50__%).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Более успешно выполнены задания обучающимися 8 класса: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 №2 (выбор верного суждения).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Задание№4 (установление соответствия между примерами и функциями).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Задание№8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( анализ</w:t>
            </w:r>
            <w:proofErr w:type="gramEnd"/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представленной информации).</w:t>
            </w:r>
          </w:p>
          <w:p w:rsidR="0035754E" w:rsidRPr="000E3A51" w:rsidRDefault="0035754E" w:rsidP="0035754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Наибольшее затруднение вызвали у обучающихся задания: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Задание № 1- нацелено на проверку умения анализировать и оценивать собственную деятельность и ее </w:t>
            </w:r>
            <w:proofErr w:type="gram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результаты(</w:t>
            </w:r>
            <w:proofErr w:type="gram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3 чел-75% 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Клевакова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Ангелина,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Обжигалов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Никита).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Задание № 5- направлено на анализ социальной ситуации, описанной в форме цитаты известного писателя, ученого, общественного </w:t>
            </w:r>
            <w:proofErr w:type="gram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деятеля.(</w:t>
            </w:r>
            <w:proofErr w:type="gram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3 чел-75%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Клевакова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Ангелина,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Сушинцева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Маргарита). 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Задание № 7- предполагают анализ визуального изображения социальных объектов, социальных ситуаций. (3 чел-75</w:t>
            </w:r>
            <w:proofErr w:type="gram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% 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proofErr w:type="gram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Клевакова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Ангелина,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Сушинцева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Маргарита).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Задание №9- умение применять обществоведческие знания в процессе решения типичных задач в области социальных отношений, адекватных возрасту обучающихся. (2 чел-50%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Клевакова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Ангелина,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Обжигалов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Никита).</w:t>
            </w:r>
          </w:p>
          <w:p w:rsidR="0035754E" w:rsidRPr="000E3A51" w:rsidRDefault="0035754E" w:rsidP="003575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Задание№ 10-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(2 чел-50</w:t>
            </w:r>
            <w:proofErr w:type="gram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%, 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Игишев</w:t>
            </w:r>
            <w:proofErr w:type="spellEnd"/>
            <w:proofErr w:type="gram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>Обжигалов</w:t>
            </w:r>
            <w:proofErr w:type="spellEnd"/>
            <w:r w:rsidRPr="000E3A51">
              <w:rPr>
                <w:bCs/>
                <w:color w:val="000000"/>
                <w:sz w:val="24"/>
                <w:szCs w:val="24"/>
                <w:lang w:eastAsia="ru-RU"/>
              </w:rPr>
              <w:t xml:space="preserve"> Никита).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Причины: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      1. Сложность в формулировки суждений, смысл которых учащимся был непонятен. </w:t>
            </w:r>
          </w:p>
          <w:p w:rsidR="0035754E" w:rsidRPr="000E3A51" w:rsidRDefault="0035754E" w:rsidP="0035754E">
            <w:pPr>
              <w:ind w:left="384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 2.Не умение строить речевое высказывание в письменной форме.</w:t>
            </w:r>
          </w:p>
          <w:p w:rsidR="0035754E" w:rsidRPr="000E3A51" w:rsidRDefault="0035754E" w:rsidP="0035754E">
            <w:pPr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  3.Узкий кругозор и формирование познавательного интереса к изучению общественных дисциплин.</w:t>
            </w:r>
          </w:p>
          <w:p w:rsidR="0035754E" w:rsidRPr="000E3A51" w:rsidRDefault="0035754E" w:rsidP="0035754E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 w:rsidRPr="000E3A5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улучшению результатов и повышению результативности: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1. Продолжить формирование умений и навыков работы с обществоведческими понятиями.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2. Способствовать формированию умений выделять главное в тексте, составлять грамотный письменный ответ на вопрос.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>3. Чаще давать учащимся задания на установление соответствия между объектами и выбор верных суждений из списка.</w:t>
            </w:r>
          </w:p>
          <w:p w:rsidR="0035754E" w:rsidRPr="000E3A51" w:rsidRDefault="0035754E" w:rsidP="003575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0E3A51">
              <w:rPr>
                <w:color w:val="000000"/>
                <w:sz w:val="24"/>
                <w:szCs w:val="24"/>
                <w:lang w:eastAsia="ru-RU"/>
              </w:rPr>
              <w:t xml:space="preserve">4. Организовать на уроках выполнение заданий с элементами </w:t>
            </w:r>
            <w:proofErr w:type="gramStart"/>
            <w:r w:rsidRPr="000E3A51">
              <w:rPr>
                <w:color w:val="000000"/>
                <w:sz w:val="24"/>
                <w:szCs w:val="24"/>
                <w:lang w:eastAsia="ru-RU"/>
              </w:rPr>
              <w:t>ВПР.</w:t>
            </w:r>
            <w:r w:rsidRPr="000E3A51">
              <w:rPr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</w:tbl>
    <w:p w:rsidR="0035754E" w:rsidRPr="000E3A51" w:rsidRDefault="0035754E" w:rsidP="0035754E">
      <w:pPr>
        <w:rPr>
          <w:sz w:val="24"/>
          <w:szCs w:val="24"/>
        </w:rPr>
      </w:pPr>
    </w:p>
    <w:p w:rsidR="0035754E" w:rsidRPr="000E3A51" w:rsidRDefault="0035754E" w:rsidP="0035754E">
      <w:pPr>
        <w:jc w:val="both"/>
        <w:rPr>
          <w:sz w:val="24"/>
          <w:szCs w:val="24"/>
        </w:rPr>
      </w:pPr>
      <w:r w:rsidRPr="000E3A51">
        <w:rPr>
          <w:sz w:val="24"/>
          <w:szCs w:val="24"/>
        </w:rPr>
        <w:t xml:space="preserve">    Исходя из анализа выполненных работ, был сделан следующий </w:t>
      </w:r>
      <w:r w:rsidRPr="000E3A51">
        <w:rPr>
          <w:b/>
          <w:sz w:val="24"/>
          <w:szCs w:val="24"/>
        </w:rPr>
        <w:t>вывод</w:t>
      </w:r>
      <w:r w:rsidRPr="000E3A51">
        <w:rPr>
          <w:sz w:val="24"/>
          <w:szCs w:val="24"/>
        </w:rPr>
        <w:t xml:space="preserve">: большая часть учащихся понизили свои оценки по сравнению с итоговыми отметками за 3 четверть 2020-2021 учебного года. Обучающиеся не были мотивированы на выполнение работы, т. к. отсутствовала заинтересованность (оценки не влияли ни на что). Дистанционное обучение в 4 четверти 2020 года снизило качество усвоения программы обучающимися практически по всем предметам. </w:t>
      </w:r>
    </w:p>
    <w:p w:rsidR="0035754E" w:rsidRPr="000E3A51" w:rsidRDefault="0035754E" w:rsidP="0035754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lang w:eastAsia="en-US"/>
        </w:rPr>
      </w:pPr>
      <w:r w:rsidRPr="000E3A51">
        <w:rPr>
          <w:rFonts w:eastAsiaTheme="minorHAnsi"/>
          <w:b/>
          <w:bCs/>
          <w:lang w:eastAsia="en-US"/>
        </w:rPr>
        <w:t xml:space="preserve">    </w:t>
      </w:r>
    </w:p>
    <w:p w:rsidR="0035754E" w:rsidRPr="000E3A51" w:rsidRDefault="0035754E" w:rsidP="0035754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lang w:eastAsia="en-US"/>
        </w:rPr>
      </w:pPr>
      <w:r w:rsidRPr="000E3A51">
        <w:rPr>
          <w:rFonts w:eastAsiaTheme="minorHAnsi"/>
          <w:b/>
          <w:bCs/>
          <w:lang w:eastAsia="en-US"/>
        </w:rPr>
        <w:t xml:space="preserve">     Общие рекомендации:</w:t>
      </w:r>
    </w:p>
    <w:p w:rsidR="0035754E" w:rsidRPr="000E3A51" w:rsidRDefault="0035754E" w:rsidP="0035754E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eastAsiaTheme="minorHAnsi"/>
          <w:lang w:eastAsia="en-US"/>
        </w:rPr>
      </w:pPr>
      <w:r w:rsidRPr="000E3A51">
        <w:rPr>
          <w:rFonts w:eastAsiaTheme="minorHAnsi"/>
          <w:lang w:eastAsia="en-US"/>
        </w:rPr>
        <w:t>Провести детальный анализ результатов ВПР по предметам, использовать результаты анализа для совершенствования методики преподавания.</w:t>
      </w:r>
    </w:p>
    <w:p w:rsidR="0035754E" w:rsidRPr="000E3A51" w:rsidRDefault="0035754E" w:rsidP="0035754E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eastAsiaTheme="minorHAnsi"/>
          <w:lang w:eastAsia="en-US"/>
        </w:rPr>
      </w:pPr>
      <w:r w:rsidRPr="000E3A51">
        <w:rPr>
          <w:rFonts w:eastAsiaTheme="minorHAnsi"/>
          <w:lang w:eastAsia="en-US"/>
        </w:rPr>
        <w:t>Включать в содержание уроков задания, вызвавшие наибольшие трудности у обучающихся.</w:t>
      </w:r>
    </w:p>
    <w:p w:rsidR="0035754E" w:rsidRPr="000E3A51" w:rsidRDefault="0035754E" w:rsidP="0035754E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eastAsiaTheme="minorHAnsi"/>
          <w:lang w:eastAsia="en-US"/>
        </w:rPr>
      </w:pPr>
      <w:r w:rsidRPr="000E3A51">
        <w:rPr>
          <w:rFonts w:eastAsiaTheme="minorHAnsi"/>
          <w:lang w:eastAsia="en-US"/>
        </w:rPr>
        <w:t>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обучающихся.</w:t>
      </w:r>
    </w:p>
    <w:p w:rsidR="0035754E" w:rsidRPr="000E3A51" w:rsidRDefault="0035754E" w:rsidP="0035754E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eastAsiaTheme="minorHAnsi"/>
          <w:lang w:eastAsia="en-US"/>
        </w:rPr>
      </w:pPr>
      <w:r w:rsidRPr="000E3A51">
        <w:rPr>
          <w:rFonts w:eastAsiaTheme="minorHAnsi"/>
          <w:lang w:eastAsia="en-US"/>
        </w:rPr>
        <w:t xml:space="preserve">Рассмотреть результаты ВПР на заседании школьных МО учителей-предметников, спланировать систему мер по повышению качества </w:t>
      </w:r>
      <w:proofErr w:type="spellStart"/>
      <w:r w:rsidRPr="000E3A51">
        <w:rPr>
          <w:rFonts w:eastAsiaTheme="minorHAnsi"/>
          <w:lang w:eastAsia="en-US"/>
        </w:rPr>
        <w:t>обученности</w:t>
      </w:r>
      <w:proofErr w:type="spellEnd"/>
      <w:r w:rsidRPr="000E3A51">
        <w:rPr>
          <w:rFonts w:eastAsiaTheme="minorHAnsi"/>
          <w:lang w:eastAsia="en-US"/>
        </w:rPr>
        <w:t>.</w:t>
      </w:r>
    </w:p>
    <w:p w:rsidR="0035754E" w:rsidRPr="000E3A51" w:rsidRDefault="0035754E" w:rsidP="0035754E">
      <w:pPr>
        <w:pStyle w:val="a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eastAsiaTheme="minorHAnsi"/>
          <w:lang w:eastAsia="en-US"/>
        </w:rPr>
      </w:pPr>
    </w:p>
    <w:p w:rsidR="004A404A" w:rsidRDefault="009828F8">
      <w:pPr>
        <w:pStyle w:val="a4"/>
        <w:numPr>
          <w:ilvl w:val="0"/>
          <w:numId w:val="1"/>
        </w:numPr>
        <w:tabs>
          <w:tab w:val="left" w:pos="865"/>
        </w:tabs>
        <w:spacing w:before="90" w:line="276" w:lineRule="auto"/>
        <w:ind w:right="145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38"/>
          <w:sz w:val="24"/>
        </w:rPr>
        <w:t xml:space="preserve"> </w:t>
      </w:r>
      <w:r>
        <w:rPr>
          <w:sz w:val="24"/>
        </w:rPr>
        <w:t>база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этапа</w:t>
      </w:r>
      <w:r>
        <w:rPr>
          <w:spacing w:val="38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(перечислить).</w:t>
      </w:r>
    </w:p>
    <w:p w:rsidR="004A404A" w:rsidRDefault="004A404A">
      <w:pPr>
        <w:pStyle w:val="a3"/>
        <w:spacing w:before="6"/>
      </w:pPr>
    </w:p>
    <w:p w:rsidR="004A404A" w:rsidRDefault="009828F8">
      <w:pPr>
        <w:pStyle w:val="1"/>
        <w:spacing w:before="1" w:line="272" w:lineRule="exact"/>
      </w:pPr>
      <w:r>
        <w:t>Федеральный</w:t>
      </w:r>
      <w:r>
        <w:rPr>
          <w:spacing w:val="-4"/>
        </w:rPr>
        <w:t xml:space="preserve"> </w:t>
      </w:r>
      <w:r>
        <w:t>уровень</w:t>
      </w:r>
    </w:p>
    <w:p w:rsidR="004A404A" w:rsidRDefault="009828F8">
      <w:pPr>
        <w:pStyle w:val="a3"/>
        <w:spacing w:line="242" w:lineRule="auto"/>
        <w:ind w:left="144"/>
      </w:pPr>
      <w:r>
        <w:t>Приказ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27.11.2020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678</w:t>
      </w:r>
      <w:r>
        <w:rPr>
          <w:spacing w:val="1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lastRenderedPageBreak/>
        <w:t>утверждении</w:t>
      </w:r>
      <w:r>
        <w:rPr>
          <w:spacing w:val="-57"/>
        </w:rPr>
        <w:t xml:space="preserve"> </w:t>
      </w:r>
      <w:r>
        <w:t>Порядка проведения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школьников»</w:t>
      </w:r>
    </w:p>
    <w:p w:rsidR="004A404A" w:rsidRDefault="004A404A">
      <w:pPr>
        <w:pStyle w:val="a3"/>
        <w:spacing w:before="9"/>
        <w:rPr>
          <w:sz w:val="23"/>
        </w:rPr>
      </w:pPr>
    </w:p>
    <w:p w:rsidR="004A404A" w:rsidRDefault="009828F8">
      <w:pPr>
        <w:pStyle w:val="1"/>
        <w:spacing w:line="273" w:lineRule="exact"/>
        <w:ind w:left="854"/>
        <w:jc w:val="both"/>
      </w:pPr>
      <w:r>
        <w:t>Региональный</w:t>
      </w:r>
      <w:r>
        <w:rPr>
          <w:spacing w:val="-1"/>
        </w:rPr>
        <w:t xml:space="preserve"> </w:t>
      </w:r>
      <w:r>
        <w:t>уровень</w:t>
      </w:r>
    </w:p>
    <w:p w:rsidR="004A404A" w:rsidRDefault="009828F8">
      <w:pPr>
        <w:pStyle w:val="a3"/>
        <w:ind w:left="144" w:right="131" w:firstLine="710"/>
        <w:jc w:val="both"/>
      </w:pPr>
      <w:r>
        <w:t>Приказ министерства образования Оренбургской области от 12.08.2021 № 01-21/1346 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всероссийской</w:t>
      </w:r>
      <w:r>
        <w:rPr>
          <w:spacing w:val="-14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2021/2022</w:t>
      </w:r>
      <w:r>
        <w:rPr>
          <w:spacing w:val="-10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году»,</w:t>
      </w:r>
    </w:p>
    <w:p w:rsidR="004A404A" w:rsidRDefault="009828F8">
      <w:pPr>
        <w:pStyle w:val="a3"/>
        <w:ind w:left="144" w:right="131" w:firstLine="710"/>
        <w:jc w:val="both"/>
      </w:pPr>
      <w:r>
        <w:t>Приказ министерства образования Оренбургской области от 13.09.2021 № 01-21/1475 «Об</w:t>
      </w:r>
      <w:r>
        <w:rPr>
          <w:spacing w:val="1"/>
        </w:rPr>
        <w:t xml:space="preserve"> </w:t>
      </w:r>
      <w:r>
        <w:t>организации и проведении</w:t>
      </w:r>
      <w:r>
        <w:rPr>
          <w:spacing w:val="1"/>
        </w:rPr>
        <w:t xml:space="preserve"> </w:t>
      </w:r>
      <w:r>
        <w:t>школьного этапа всероссийской олимпиады школьников в 2021 - 2022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1"/>
      </w:pPr>
      <w:r>
        <w:t>Муниципальный</w:t>
      </w:r>
      <w:r>
        <w:rPr>
          <w:spacing w:val="-1"/>
        </w:rPr>
        <w:t xml:space="preserve"> </w:t>
      </w:r>
      <w:r>
        <w:t>уровень</w:t>
      </w:r>
    </w:p>
    <w:p w:rsidR="004A404A" w:rsidRDefault="009828F8">
      <w:pPr>
        <w:pStyle w:val="a3"/>
        <w:spacing w:before="36" w:line="283" w:lineRule="auto"/>
        <w:ind w:left="364" w:right="352" w:hanging="120"/>
      </w:pPr>
      <w:r>
        <w:t>- Приказ «Об организации и проведении 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ОУ</w:t>
      </w:r>
      <w:r>
        <w:rPr>
          <w:spacing w:val="-7"/>
        </w:rPr>
        <w:t xml:space="preserve"> </w:t>
      </w:r>
      <w:r>
        <w:t>Тоцкого</w:t>
      </w:r>
      <w:r>
        <w:rPr>
          <w:spacing w:val="4"/>
        </w:rPr>
        <w:t xml:space="preserve"> </w:t>
      </w:r>
      <w:proofErr w:type="gramStart"/>
      <w:r>
        <w:t>района»(</w:t>
      </w:r>
      <w:proofErr w:type="gramEnd"/>
      <w:r>
        <w:t>от</w:t>
      </w:r>
      <w:r>
        <w:rPr>
          <w:spacing w:val="-3"/>
        </w:rPr>
        <w:t xml:space="preserve"> </w:t>
      </w:r>
      <w:r>
        <w:t>09.09.21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01-03/180-0)</w:t>
      </w:r>
    </w:p>
    <w:p w:rsidR="004A404A" w:rsidRDefault="009828F8">
      <w:pPr>
        <w:pStyle w:val="a3"/>
        <w:spacing w:before="232"/>
        <w:ind w:left="144" w:right="217"/>
      </w:pPr>
      <w:r>
        <w:t>Приказ районного отдела образования Администрации Тоцкого район от 31.08.2020г. № 01-03/171-</w:t>
      </w:r>
      <w:r>
        <w:rPr>
          <w:spacing w:val="-57"/>
        </w:rPr>
        <w:t xml:space="preserve"> </w:t>
      </w:r>
      <w:r>
        <w:t>о «Об обеспечении организации и проведения всероссийской олимпиады школьников в 2020-2021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году».</w:t>
      </w:r>
    </w:p>
    <w:p w:rsidR="004A404A" w:rsidRDefault="009828F8" w:rsidP="003C6341">
      <w:pPr>
        <w:pStyle w:val="a3"/>
        <w:spacing w:line="274" w:lineRule="exact"/>
        <w:ind w:left="144"/>
      </w:pPr>
      <w:r>
        <w:t>Приказ</w:t>
      </w:r>
      <w:r>
        <w:rPr>
          <w:spacing w:val="-1"/>
        </w:rPr>
        <w:t xml:space="preserve"> </w:t>
      </w:r>
      <w:r>
        <w:t>районного</w:t>
      </w:r>
      <w:r>
        <w:rPr>
          <w:spacing w:val="-7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Тоцкого</w:t>
      </w:r>
      <w:r>
        <w:rPr>
          <w:spacing w:val="5"/>
        </w:rPr>
        <w:t xml:space="preserve"> </w:t>
      </w:r>
      <w:r>
        <w:t>район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09.09.2020г.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01-03/2183-</w:t>
      </w:r>
      <w:r w:rsidR="003C6341">
        <w:t xml:space="preserve"> </w:t>
      </w:r>
      <w:r>
        <w:t>-о</w:t>
      </w:r>
      <w:r>
        <w:rPr>
          <w:spacing w:val="18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t>этапа</w:t>
      </w:r>
      <w:r>
        <w:rPr>
          <w:spacing w:val="18"/>
        </w:rPr>
        <w:t xml:space="preserve"> </w:t>
      </w:r>
      <w:r>
        <w:t>всероссийской</w:t>
      </w:r>
      <w:r>
        <w:rPr>
          <w:spacing w:val="15"/>
        </w:rPr>
        <w:t xml:space="preserve"> </w:t>
      </w:r>
      <w:r>
        <w:t>олимпиады</w:t>
      </w:r>
      <w:r>
        <w:rPr>
          <w:spacing w:val="20"/>
        </w:rPr>
        <w:t xml:space="preserve"> </w:t>
      </w:r>
      <w:r>
        <w:t>школьников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2021-2022</w:t>
      </w:r>
      <w:r>
        <w:rPr>
          <w:spacing w:val="13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Тоцкого</w:t>
      </w:r>
      <w:r>
        <w:rPr>
          <w:spacing w:val="-3"/>
        </w:rPr>
        <w:t xml:space="preserve"> </w:t>
      </w:r>
      <w:r>
        <w:t>района».</w:t>
      </w:r>
    </w:p>
    <w:p w:rsidR="004A404A" w:rsidRDefault="004A404A">
      <w:pPr>
        <w:pStyle w:val="a3"/>
        <w:spacing w:before="7"/>
      </w:pPr>
    </w:p>
    <w:p w:rsidR="004A404A" w:rsidRPr="000C5B8D" w:rsidRDefault="009828F8">
      <w:pPr>
        <w:pStyle w:val="1"/>
        <w:spacing w:after="6"/>
        <w:rPr>
          <w:b w:val="0"/>
        </w:rPr>
      </w:pPr>
      <w:r>
        <w:t>Школьный</w:t>
      </w:r>
      <w:r>
        <w:rPr>
          <w:spacing w:val="-2"/>
        </w:rPr>
        <w:t xml:space="preserve"> </w:t>
      </w:r>
      <w:r>
        <w:t>уровень</w:t>
      </w:r>
      <w:r w:rsidR="000C5B8D">
        <w:t xml:space="preserve"> </w:t>
      </w:r>
      <w:r w:rsidR="000C5B8D" w:rsidRPr="000C5B8D">
        <w:rPr>
          <w:b w:val="0"/>
        </w:rPr>
        <w:t>Приказ МБОУ Медведская ООШ «Об организации и про</w:t>
      </w:r>
      <w:r w:rsidR="000C5B8D">
        <w:rPr>
          <w:b w:val="0"/>
        </w:rPr>
        <w:t>ведении школьного этапа всеросс</w:t>
      </w:r>
      <w:r w:rsidR="000C5B8D" w:rsidRPr="000C5B8D">
        <w:rPr>
          <w:b w:val="0"/>
        </w:rPr>
        <w:t xml:space="preserve">ийской </w:t>
      </w:r>
      <w:r w:rsidR="000C5B8D">
        <w:rPr>
          <w:b w:val="0"/>
        </w:rPr>
        <w:t>олимпиады в 2021-2022 учебном г</w:t>
      </w:r>
      <w:r w:rsidR="000C5B8D" w:rsidRPr="000C5B8D">
        <w:rPr>
          <w:b w:val="0"/>
        </w:rPr>
        <w:t xml:space="preserve">оду в МБОУ Медведская ООШ от </w:t>
      </w:r>
      <w:r w:rsidR="000C5B8D">
        <w:rPr>
          <w:b w:val="0"/>
        </w:rPr>
        <w:t>09.09.2021 №165</w:t>
      </w:r>
    </w:p>
    <w:p w:rsidR="004A404A" w:rsidRDefault="004A404A">
      <w:pPr>
        <w:pStyle w:val="a3"/>
        <w:ind w:left="115"/>
        <w:rPr>
          <w:sz w:val="20"/>
        </w:rPr>
      </w:pPr>
    </w:p>
    <w:p w:rsidR="00D41493" w:rsidRDefault="00D41493">
      <w:pPr>
        <w:spacing w:line="233" w:lineRule="exact"/>
        <w:ind w:left="144"/>
        <w:rPr>
          <w:b/>
          <w:sz w:val="24"/>
        </w:rPr>
      </w:pPr>
    </w:p>
    <w:p w:rsidR="004A404A" w:rsidRDefault="009828F8" w:rsidP="00D41493">
      <w:pPr>
        <w:spacing w:line="233" w:lineRule="exact"/>
        <w:ind w:left="144"/>
      </w:pPr>
      <w:r>
        <w:rPr>
          <w:b/>
          <w:sz w:val="24"/>
        </w:rPr>
        <w:t>Краткое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проведением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этапа</w:t>
      </w:r>
      <w:r w:rsidR="00D41493">
        <w:rPr>
          <w:b/>
          <w:sz w:val="24"/>
        </w:rPr>
        <w:t xml:space="preserve"> </w:t>
      </w:r>
      <w:r>
        <w:t>всероссийской олимпиады школьников</w:t>
      </w:r>
      <w:r>
        <w:rPr>
          <w:spacing w:val="-4"/>
        </w:rPr>
        <w:t xml:space="preserve"> </w:t>
      </w:r>
      <w:r>
        <w:t>в 2021-</w:t>
      </w:r>
      <w:r>
        <w:rPr>
          <w:spacing w:val="3"/>
        </w:rPr>
        <w:t xml:space="preserve"> </w:t>
      </w:r>
      <w:r>
        <w:t>2022 учебном</w:t>
      </w:r>
      <w:r>
        <w:rPr>
          <w:spacing w:val="-4"/>
        </w:rPr>
        <w:t xml:space="preserve"> </w:t>
      </w:r>
      <w:r>
        <w:t>году:</w:t>
      </w:r>
    </w:p>
    <w:p w:rsidR="004A404A" w:rsidRDefault="009828F8">
      <w:pPr>
        <w:pStyle w:val="a4"/>
        <w:numPr>
          <w:ilvl w:val="0"/>
          <w:numId w:val="20"/>
        </w:numPr>
        <w:tabs>
          <w:tab w:val="left" w:pos="288"/>
        </w:tabs>
        <w:spacing w:line="273" w:lineRule="exact"/>
        <w:ind w:left="288"/>
        <w:rPr>
          <w:sz w:val="24"/>
        </w:rPr>
      </w:pPr>
      <w:proofErr w:type="gramStart"/>
      <w:r>
        <w:rPr>
          <w:sz w:val="24"/>
        </w:rPr>
        <w:t>перечень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проблем;</w:t>
      </w:r>
    </w:p>
    <w:p w:rsidR="004A404A" w:rsidRDefault="004A404A">
      <w:pPr>
        <w:spacing w:line="273" w:lineRule="exact"/>
        <w:rPr>
          <w:sz w:val="24"/>
        </w:rPr>
        <w:sectPr w:rsidR="004A404A" w:rsidSect="003C6341">
          <w:pgSz w:w="11910" w:h="16840"/>
          <w:pgMar w:top="1420" w:right="853" w:bottom="280" w:left="851" w:header="720" w:footer="720" w:gutter="0"/>
          <w:cols w:space="720"/>
        </w:sectPr>
      </w:pPr>
    </w:p>
    <w:p w:rsidR="004A404A" w:rsidRDefault="009828F8">
      <w:pPr>
        <w:pStyle w:val="a3"/>
        <w:spacing w:before="74"/>
        <w:ind w:left="571" w:right="146" w:hanging="284"/>
        <w:jc w:val="both"/>
      </w:pPr>
      <w:r>
        <w:lastRenderedPageBreak/>
        <w:t>Анализируя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 олимпиады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учащихся владеют только базовым уровнем знаний, невысоким уровнем кругозора, низкой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заданий.</w:t>
      </w:r>
    </w:p>
    <w:p w:rsidR="004A404A" w:rsidRDefault="009828F8">
      <w:pPr>
        <w:pStyle w:val="a3"/>
        <w:spacing w:line="274" w:lineRule="exact"/>
        <w:ind w:left="350"/>
        <w:jc w:val="both"/>
      </w:pPr>
      <w:r>
        <w:t>К</w:t>
      </w:r>
      <w:r>
        <w:rPr>
          <w:spacing w:val="-3"/>
        </w:rPr>
        <w:t xml:space="preserve"> </w:t>
      </w:r>
      <w:r>
        <w:t>проблемам</w:t>
      </w:r>
      <w:r>
        <w:rPr>
          <w:spacing w:val="56"/>
        </w:rPr>
        <w:t xml:space="preserve"> </w:t>
      </w:r>
      <w:r>
        <w:t>можно отнести</w:t>
      </w:r>
      <w:r>
        <w:rPr>
          <w:spacing w:val="-3"/>
        </w:rPr>
        <w:t xml:space="preserve"> </w:t>
      </w:r>
      <w:r>
        <w:t>такие:</w:t>
      </w:r>
    </w:p>
    <w:p w:rsidR="004A404A" w:rsidRDefault="009828F8">
      <w:pPr>
        <w:pStyle w:val="a4"/>
        <w:numPr>
          <w:ilvl w:val="0"/>
          <w:numId w:val="10"/>
        </w:numPr>
        <w:tabs>
          <w:tab w:val="left" w:pos="432"/>
        </w:tabs>
        <w:spacing w:before="2" w:line="275" w:lineRule="exact"/>
        <w:rPr>
          <w:sz w:val="24"/>
        </w:rPr>
      </w:pPr>
      <w:proofErr w:type="gramStart"/>
      <w:r>
        <w:rPr>
          <w:sz w:val="24"/>
        </w:rPr>
        <w:t>низкая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4A404A" w:rsidRDefault="009828F8">
      <w:pPr>
        <w:pStyle w:val="a4"/>
        <w:numPr>
          <w:ilvl w:val="0"/>
          <w:numId w:val="10"/>
        </w:numPr>
        <w:tabs>
          <w:tab w:val="left" w:pos="432"/>
        </w:tabs>
        <w:spacing w:line="275" w:lineRule="exact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олимпиаде;</w:t>
      </w:r>
    </w:p>
    <w:p w:rsidR="004A404A" w:rsidRDefault="009828F8">
      <w:pPr>
        <w:pStyle w:val="a4"/>
        <w:numPr>
          <w:ilvl w:val="0"/>
          <w:numId w:val="10"/>
        </w:numPr>
        <w:tabs>
          <w:tab w:val="left" w:pos="432"/>
        </w:tabs>
        <w:spacing w:before="2"/>
        <w:rPr>
          <w:sz w:val="24"/>
        </w:rPr>
      </w:pPr>
      <w:proofErr w:type="gramStart"/>
      <w:r>
        <w:rPr>
          <w:sz w:val="24"/>
        </w:rPr>
        <w:t>слабая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3C6341" w:rsidRDefault="003C6341">
      <w:pPr>
        <w:pStyle w:val="a3"/>
        <w:tabs>
          <w:tab w:val="left" w:pos="1296"/>
          <w:tab w:val="left" w:pos="2907"/>
          <w:tab w:val="left" w:pos="4216"/>
          <w:tab w:val="left" w:pos="5961"/>
          <w:tab w:val="left" w:pos="6422"/>
          <w:tab w:val="left" w:pos="7885"/>
          <w:tab w:val="left" w:pos="9665"/>
        </w:tabs>
        <w:spacing w:before="1"/>
        <w:ind w:left="144" w:right="149" w:firstLine="14"/>
        <w:rPr>
          <w:spacing w:val="-57"/>
        </w:rPr>
      </w:pPr>
      <w:r>
        <w:t xml:space="preserve">   </w:t>
      </w:r>
      <w:proofErr w:type="gramStart"/>
      <w:r w:rsidR="009828F8">
        <w:t>перечень</w:t>
      </w:r>
      <w:proofErr w:type="gramEnd"/>
      <w:r w:rsidR="009828F8">
        <w:tab/>
        <w:t>необходимых</w:t>
      </w:r>
      <w:r w:rsidR="009828F8">
        <w:tab/>
        <w:t>изменений</w:t>
      </w:r>
      <w:r w:rsidR="009828F8">
        <w:tab/>
        <w:t>(предложений)</w:t>
      </w:r>
      <w:r w:rsidR="009828F8">
        <w:tab/>
        <w:t>по</w:t>
      </w:r>
      <w:r w:rsidR="009828F8">
        <w:tab/>
        <w:t>повышению</w:t>
      </w:r>
      <w:r w:rsidR="009828F8">
        <w:tab/>
        <w:t>эффективности</w:t>
      </w:r>
      <w:r w:rsidR="009828F8">
        <w:tab/>
      </w:r>
      <w:r w:rsidR="009828F8">
        <w:rPr>
          <w:spacing w:val="-2"/>
        </w:rPr>
        <w:t>участия</w:t>
      </w:r>
      <w:r w:rsidR="009828F8">
        <w:rPr>
          <w:spacing w:val="-57"/>
        </w:rPr>
        <w:t xml:space="preserve"> </w:t>
      </w:r>
    </w:p>
    <w:p w:rsidR="004A404A" w:rsidRDefault="009828F8">
      <w:pPr>
        <w:pStyle w:val="a3"/>
        <w:tabs>
          <w:tab w:val="left" w:pos="1296"/>
          <w:tab w:val="left" w:pos="2907"/>
          <w:tab w:val="left" w:pos="4216"/>
          <w:tab w:val="left" w:pos="5961"/>
          <w:tab w:val="left" w:pos="6422"/>
          <w:tab w:val="left" w:pos="7885"/>
          <w:tab w:val="left" w:pos="9665"/>
        </w:tabs>
        <w:spacing w:before="1"/>
        <w:ind w:left="144" w:right="149" w:firstLine="14"/>
      </w:pP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этапе.</w:t>
      </w:r>
    </w:p>
    <w:p w:rsidR="004A404A" w:rsidRDefault="004A404A">
      <w:pPr>
        <w:pStyle w:val="a3"/>
        <w:spacing w:before="9"/>
        <w:rPr>
          <w:sz w:val="23"/>
        </w:rPr>
      </w:pPr>
    </w:p>
    <w:p w:rsidR="004A404A" w:rsidRDefault="009828F8">
      <w:pPr>
        <w:pStyle w:val="a4"/>
        <w:numPr>
          <w:ilvl w:val="0"/>
          <w:numId w:val="9"/>
        </w:numPr>
        <w:tabs>
          <w:tab w:val="left" w:pos="865"/>
        </w:tabs>
        <w:rPr>
          <w:sz w:val="24"/>
        </w:rPr>
      </w:pPr>
      <w:r>
        <w:rPr>
          <w:sz w:val="24"/>
        </w:rPr>
        <w:t>Уделять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4A404A" w:rsidRDefault="009828F8">
      <w:pPr>
        <w:pStyle w:val="a4"/>
        <w:numPr>
          <w:ilvl w:val="0"/>
          <w:numId w:val="9"/>
        </w:numPr>
        <w:tabs>
          <w:tab w:val="left" w:pos="869"/>
        </w:tabs>
        <w:spacing w:before="46" w:line="275" w:lineRule="exact"/>
        <w:ind w:left="868" w:hanging="365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4A404A" w:rsidRDefault="009828F8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line="275" w:lineRule="exact"/>
        <w:ind w:left="925" w:hanging="422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 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4A404A" w:rsidRDefault="009828F8">
      <w:pPr>
        <w:pStyle w:val="a4"/>
        <w:numPr>
          <w:ilvl w:val="0"/>
          <w:numId w:val="9"/>
        </w:numPr>
        <w:tabs>
          <w:tab w:val="left" w:pos="925"/>
          <w:tab w:val="left" w:pos="926"/>
        </w:tabs>
        <w:spacing w:before="2" w:line="275" w:lineRule="exact"/>
        <w:ind w:left="925" w:hanging="422"/>
        <w:rPr>
          <w:sz w:val="24"/>
        </w:rPr>
      </w:pPr>
      <w:r>
        <w:rPr>
          <w:sz w:val="24"/>
        </w:rPr>
        <w:t>Продумать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3C6341" w:rsidRDefault="003C6341" w:rsidP="003C6341">
      <w:pPr>
        <w:pStyle w:val="a4"/>
        <w:tabs>
          <w:tab w:val="left" w:pos="925"/>
          <w:tab w:val="left" w:pos="926"/>
        </w:tabs>
        <w:spacing w:before="2" w:line="275" w:lineRule="exact"/>
        <w:ind w:left="925" w:firstLine="0"/>
        <w:rPr>
          <w:sz w:val="24"/>
        </w:rPr>
      </w:pPr>
    </w:p>
    <w:p w:rsidR="004A404A" w:rsidRDefault="009828F8">
      <w:pPr>
        <w:pStyle w:val="a4"/>
        <w:numPr>
          <w:ilvl w:val="0"/>
          <w:numId w:val="8"/>
        </w:numPr>
        <w:tabs>
          <w:tab w:val="left" w:pos="327"/>
        </w:tabs>
        <w:spacing w:after="2" w:line="242" w:lineRule="auto"/>
        <w:ind w:right="148" w:firstLine="0"/>
        <w:jc w:val="left"/>
        <w:rPr>
          <w:sz w:val="24"/>
        </w:rPr>
      </w:pPr>
      <w:r>
        <w:rPr>
          <w:sz w:val="24"/>
        </w:rPr>
        <w:t>Краткое описание работы с одаренными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олимпиады.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242"/>
        <w:gridCol w:w="3242"/>
      </w:tblGrid>
      <w:tr w:rsidR="004A404A">
        <w:trPr>
          <w:trHeight w:val="830"/>
        </w:trPr>
        <w:tc>
          <w:tcPr>
            <w:tcW w:w="3237" w:type="dxa"/>
          </w:tcPr>
          <w:p w:rsidR="004A404A" w:rsidRDefault="009828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</w:p>
          <w:p w:rsidR="004A404A" w:rsidRDefault="009828F8">
            <w:pPr>
              <w:pStyle w:val="TableParagraph"/>
              <w:spacing w:line="274" w:lineRule="exact"/>
              <w:ind w:right="90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формы</w:t>
            </w:r>
            <w:proofErr w:type="gramEnd"/>
            <w:r>
              <w:rPr>
                <w:b/>
                <w:sz w:val="24"/>
              </w:rPr>
              <w:t xml:space="preserve"> работы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4A404A" w:rsidRDefault="009828F8">
            <w:pPr>
              <w:pStyle w:val="TableParagraph"/>
              <w:spacing w:line="274" w:lineRule="exact"/>
              <w:ind w:left="109" w:right="7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работы</w:t>
            </w:r>
            <w:proofErr w:type="gramEnd"/>
            <w:r>
              <w:rPr>
                <w:b/>
                <w:sz w:val="24"/>
              </w:rPr>
              <w:t xml:space="preserve"> с 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4A404A" w:rsidRDefault="009828F8">
            <w:pPr>
              <w:pStyle w:val="TableParagraph"/>
              <w:spacing w:line="274" w:lineRule="exact"/>
              <w:ind w:left="104" w:right="79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работе</w:t>
            </w:r>
            <w:proofErr w:type="gramEnd"/>
            <w:r>
              <w:rPr>
                <w:b/>
                <w:sz w:val="24"/>
              </w:rPr>
              <w:t xml:space="preserve"> с одаренными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A404A">
        <w:trPr>
          <w:trHeight w:val="551"/>
        </w:trPr>
        <w:tc>
          <w:tcPr>
            <w:tcW w:w="3237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A404A" w:rsidRDefault="009828F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4A404A" w:rsidRDefault="009828F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</w:p>
        </w:tc>
      </w:tr>
      <w:tr w:rsidR="004A404A">
        <w:trPr>
          <w:trHeight w:val="551"/>
        </w:trPr>
        <w:tc>
          <w:tcPr>
            <w:tcW w:w="3237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tabs>
                <w:tab w:val="left" w:pos="1371"/>
                <w:tab w:val="left" w:pos="190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конкурсном</w:t>
            </w:r>
          </w:p>
          <w:p w:rsidR="004A404A" w:rsidRDefault="009828F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>
        <w:trPr>
          <w:trHeight w:val="551"/>
        </w:trPr>
        <w:tc>
          <w:tcPr>
            <w:tcW w:w="3237" w:type="dxa"/>
          </w:tcPr>
          <w:p w:rsidR="004A404A" w:rsidRDefault="009828F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A404A" w:rsidRDefault="009828F8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proofErr w:type="gramEnd"/>
          </w:p>
        </w:tc>
        <w:tc>
          <w:tcPr>
            <w:tcW w:w="3242" w:type="dxa"/>
          </w:tcPr>
          <w:p w:rsidR="004A404A" w:rsidRDefault="009828F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Научно-исследовательская,</w:t>
            </w:r>
          </w:p>
          <w:p w:rsidR="004A404A" w:rsidRDefault="009828F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>
        <w:trPr>
          <w:trHeight w:val="825"/>
        </w:trPr>
        <w:tc>
          <w:tcPr>
            <w:tcW w:w="3237" w:type="dxa"/>
          </w:tcPr>
          <w:p w:rsidR="004A404A" w:rsidRDefault="009828F8">
            <w:pPr>
              <w:pStyle w:val="TableParagraph"/>
              <w:tabs>
                <w:tab w:val="left" w:pos="244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  <w:p w:rsidR="004A404A" w:rsidRDefault="009828F8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секции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>
        <w:trPr>
          <w:trHeight w:val="278"/>
        </w:trPr>
        <w:tc>
          <w:tcPr>
            <w:tcW w:w="3237" w:type="dxa"/>
          </w:tcPr>
          <w:p w:rsidR="004A404A" w:rsidRDefault="009828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2" w:type="dxa"/>
          </w:tcPr>
          <w:p w:rsidR="004A404A" w:rsidRDefault="004A404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A404A" w:rsidRDefault="004A404A">
      <w:pPr>
        <w:pStyle w:val="a3"/>
        <w:spacing w:before="5"/>
        <w:rPr>
          <w:sz w:val="23"/>
        </w:rPr>
      </w:pPr>
    </w:p>
    <w:p w:rsidR="000C5B8D" w:rsidRPr="000C5B8D" w:rsidRDefault="000C5B8D" w:rsidP="000C5B8D">
      <w:pPr>
        <w:pStyle w:val="a3"/>
      </w:pPr>
    </w:p>
    <w:p w:rsidR="000C5B8D" w:rsidRPr="000C5B8D" w:rsidRDefault="000C5B8D" w:rsidP="000C5B8D">
      <w:pPr>
        <w:pStyle w:val="a3"/>
      </w:pPr>
      <w:r w:rsidRPr="000C5B8D">
        <w:t xml:space="preserve">       Согласно плану работы ООШ, приказу от 07.09.2021 №154 «Об организации и проведении школьного этапа всероссийской олимпиады школьников в 2021-2022 учебном году»</w:t>
      </w:r>
      <w:r w:rsidR="003C6341">
        <w:t xml:space="preserve"> </w:t>
      </w:r>
      <w:r w:rsidRPr="000C5B8D">
        <w:t xml:space="preserve">с 30 сентября по 28 октября 2021 года был проведен школьный этап Всероссийской олимпиады школьников (далее – Олимпиада) для обучающихся 5-9 классов ОУ по биологии, географии, информатике, истории, русскому языку, математике, ОБЖ, физкультуре, немецкому языку, обществознанию (с учетом желания учащихся) по олимпиадным заданиям, разработанным муниципальными предметно-методическими комиссиями. </w:t>
      </w:r>
    </w:p>
    <w:p w:rsidR="000C5B8D" w:rsidRPr="000C5B8D" w:rsidRDefault="000C5B8D" w:rsidP="000C5B8D">
      <w:pPr>
        <w:pStyle w:val="a3"/>
      </w:pPr>
      <w:r w:rsidRPr="000C5B8D">
        <w:t xml:space="preserve">         Учащиеся выполняли задания в дни согласно графику в специально отведенных кабинетах. Задания получались по электронной почте, распечатывались дежурным администратором, который присутствовал во время выполнения работ в аудитории. Проверка осуществлялась членами комиссии, утвержденной приказом по школе, результаты по каждому предмету заносились в соответствующий протокол (прилагаются протоколы). </w:t>
      </w:r>
    </w:p>
    <w:p w:rsidR="000C5B8D" w:rsidRPr="000C5B8D" w:rsidRDefault="000C5B8D" w:rsidP="000C5B8D">
      <w:pPr>
        <w:pStyle w:val="a3"/>
      </w:pPr>
      <w:r w:rsidRPr="000C5B8D">
        <w:t>      По результатам олимпиад следует отметить тот факт, что число учащихся, выразивших желание участвовать в испытаниях, уменьшилось по сравнению с прошлым годом, результативность на прежнем уровне:</w:t>
      </w:r>
    </w:p>
    <w:p w:rsidR="000C5B8D" w:rsidRPr="000C5B8D" w:rsidRDefault="000C5B8D" w:rsidP="000C5B8D">
      <w:pPr>
        <w:pStyle w:val="a3"/>
      </w:pPr>
      <w:r w:rsidRPr="000C5B8D">
        <w:t>-2020 год: 27 участников (73%), 7 победителей, 19 призеров,</w:t>
      </w:r>
    </w:p>
    <w:p w:rsidR="000C5B8D" w:rsidRPr="000C5B8D" w:rsidRDefault="000C5B8D" w:rsidP="000C5B8D">
      <w:pPr>
        <w:pStyle w:val="a3"/>
      </w:pPr>
      <w:r w:rsidRPr="000C5B8D">
        <w:t>-2021 год: 14 участников (47%), 4 победителя, 10 призеров.</w:t>
      </w:r>
    </w:p>
    <w:p w:rsidR="000C5B8D" w:rsidRPr="000C5B8D" w:rsidRDefault="000C5B8D" w:rsidP="000C5B8D">
      <w:pPr>
        <w:pStyle w:val="a3"/>
      </w:pPr>
      <w:r w:rsidRPr="000C5B8D">
        <w:t>Использование единых олимпиадных заданий и ключей к ним позволило в целом более объективно проверить уровень подготовки учащихся. В то же время надо отметить, что система оценивания заданий по некоторым   предметам оставляет желать лучшего, в т. ч. необходимо указать границы баллов, соответствующих местам.</w:t>
      </w:r>
    </w:p>
    <w:p w:rsidR="000C5B8D" w:rsidRPr="000C5B8D" w:rsidRDefault="000C5B8D" w:rsidP="000C5B8D">
      <w:pPr>
        <w:pStyle w:val="a3"/>
      </w:pPr>
      <w:r w:rsidRPr="000C5B8D">
        <w:t>         Лучшие результаты в ходе школьного этапа показали следующие учащиеся:</w:t>
      </w:r>
    </w:p>
    <w:p w:rsidR="000C5B8D" w:rsidRPr="000C5B8D" w:rsidRDefault="000C5B8D" w:rsidP="000C5B8D">
      <w:pPr>
        <w:pStyle w:val="a3"/>
      </w:pPr>
      <w:r w:rsidRPr="000C5B8D">
        <w:lastRenderedPageBreak/>
        <w:t>- Анисимова Софья, 4 класс: русский язык, окружающий мир (учитель Попова Е.В.);</w:t>
      </w:r>
    </w:p>
    <w:p w:rsidR="000C5B8D" w:rsidRPr="000C5B8D" w:rsidRDefault="000C5B8D" w:rsidP="000C5B8D">
      <w:pPr>
        <w:pStyle w:val="a3"/>
      </w:pPr>
      <w:r w:rsidRPr="000C5B8D">
        <w:t>- Кинжеева Амина, 4 класс: окружающий мир (учитель Попова Е.В.);</w:t>
      </w:r>
    </w:p>
    <w:p w:rsidR="000C5B8D" w:rsidRPr="000C5B8D" w:rsidRDefault="000C5B8D" w:rsidP="000C5B8D">
      <w:pPr>
        <w:pStyle w:val="a3"/>
      </w:pPr>
      <w:r w:rsidRPr="000C5B8D">
        <w:t xml:space="preserve">- Ревякина Маргарита, 7 класс: обществознание (учитель </w:t>
      </w:r>
      <w:proofErr w:type="spellStart"/>
      <w:r w:rsidRPr="000C5B8D">
        <w:t>Золаева</w:t>
      </w:r>
      <w:proofErr w:type="spellEnd"/>
      <w:r w:rsidRPr="000C5B8D">
        <w:t xml:space="preserve"> М.А.);</w:t>
      </w:r>
    </w:p>
    <w:p w:rsidR="000C5B8D" w:rsidRPr="000C5B8D" w:rsidRDefault="000C5B8D" w:rsidP="000C5B8D">
      <w:pPr>
        <w:pStyle w:val="a3"/>
      </w:pPr>
      <w:r w:rsidRPr="000C5B8D">
        <w:t xml:space="preserve">- </w:t>
      </w:r>
      <w:proofErr w:type="spellStart"/>
      <w:r w:rsidRPr="000C5B8D">
        <w:t>Обжигалов</w:t>
      </w:r>
      <w:proofErr w:type="spellEnd"/>
      <w:r w:rsidRPr="000C5B8D">
        <w:t xml:space="preserve"> Никита, 9 класс: физическая культура (учитель Холина С.Е.);</w:t>
      </w:r>
    </w:p>
    <w:p w:rsidR="000C5B8D" w:rsidRDefault="000C5B8D" w:rsidP="000C5B8D">
      <w:pPr>
        <w:pStyle w:val="a3"/>
      </w:pPr>
      <w:r w:rsidRPr="000C5B8D">
        <w:t xml:space="preserve">- </w:t>
      </w:r>
      <w:proofErr w:type="spellStart"/>
      <w:r w:rsidRPr="000C5B8D">
        <w:t>Сушинцева</w:t>
      </w:r>
      <w:proofErr w:type="spellEnd"/>
      <w:r w:rsidRPr="000C5B8D">
        <w:t xml:space="preserve"> Маргарита, 9 класс: немецкий язык (учитель Кинжеева О.Н.).</w:t>
      </w:r>
    </w:p>
    <w:p w:rsidR="003C6341" w:rsidRPr="000C5B8D" w:rsidRDefault="003C6341" w:rsidP="000C5B8D">
      <w:pPr>
        <w:pStyle w:val="a3"/>
      </w:pPr>
    </w:p>
    <w:p w:rsidR="000C5B8D" w:rsidRPr="000C5B8D" w:rsidRDefault="000C5B8D" w:rsidP="000C5B8D">
      <w:pPr>
        <w:pStyle w:val="a3"/>
      </w:pPr>
      <w:r w:rsidRPr="000C5B8D">
        <w:rPr>
          <w:b/>
        </w:rPr>
        <w:t>Выводы</w:t>
      </w:r>
      <w:r w:rsidRPr="000C5B8D">
        <w:t xml:space="preserve">: </w:t>
      </w:r>
    </w:p>
    <w:p w:rsidR="000C5B8D" w:rsidRPr="000C5B8D" w:rsidRDefault="000C5B8D" w:rsidP="000C5B8D">
      <w:pPr>
        <w:pStyle w:val="a3"/>
      </w:pPr>
      <w:r w:rsidRPr="000C5B8D">
        <w:t>1. В 2021-2022 учебном году по сравнению с прошлым учебным годом количество победителей и призеров от общего количества участников олимпиады снизилось с 73% до 47%. Это связано с ростом заболеваемости учащихся.</w:t>
      </w:r>
    </w:p>
    <w:p w:rsidR="000C5B8D" w:rsidRPr="000C5B8D" w:rsidRDefault="000C5B8D" w:rsidP="000C5B8D">
      <w:pPr>
        <w:pStyle w:val="a3"/>
      </w:pPr>
      <w:r w:rsidRPr="000C5B8D">
        <w:t>2. Необходимо мотивировать учащихся на изучение дополнительной литературы, целенаправленно работать в течение всего года.</w:t>
      </w:r>
    </w:p>
    <w:p w:rsidR="000C5B8D" w:rsidRPr="000C5B8D" w:rsidRDefault="000C5B8D" w:rsidP="000C5B8D">
      <w:pPr>
        <w:pStyle w:val="a3"/>
      </w:pPr>
      <w:r w:rsidRPr="000C5B8D">
        <w:t xml:space="preserve">  3.В новом учебном году цель работы по подготовке к Всероссийской олимпиаде школьников – улучшение качества подготовки обучающихся, и, как следствие, повышение эффективности и результативности участия обучающихся в муниципальном и региональном этапах.</w:t>
      </w:r>
    </w:p>
    <w:p w:rsidR="000C5B8D" w:rsidRPr="000C5B8D" w:rsidRDefault="000C5B8D" w:rsidP="000C5B8D">
      <w:pPr>
        <w:pStyle w:val="a3"/>
      </w:pPr>
      <w:r w:rsidRPr="000C5B8D">
        <w:t>И это возможно через решение следующих задач:</w:t>
      </w:r>
    </w:p>
    <w:p w:rsidR="000C5B8D" w:rsidRPr="000C5B8D" w:rsidRDefault="000C5B8D" w:rsidP="000C5B8D">
      <w:pPr>
        <w:pStyle w:val="a3"/>
      </w:pPr>
      <w:r w:rsidRPr="000C5B8D">
        <w:t>- анализ итогов и выявление возможностей для повышения качества работы с одарёнными детьми,</w:t>
      </w:r>
    </w:p>
    <w:p w:rsidR="000C5B8D" w:rsidRPr="000C5B8D" w:rsidRDefault="000C5B8D" w:rsidP="000C5B8D">
      <w:pPr>
        <w:pStyle w:val="a3"/>
        <w:rPr>
          <w:bCs/>
        </w:rPr>
      </w:pPr>
      <w:r w:rsidRPr="000C5B8D">
        <w:t>- систематизацию комплекса мероприятий по выявлению одаренных детей в различных сферах (наблюдение в ходе уроков или занятий, проведение диагностики одаренности).</w:t>
      </w:r>
    </w:p>
    <w:p w:rsidR="000C5B8D" w:rsidRPr="000C5B8D" w:rsidRDefault="000C5B8D" w:rsidP="000C5B8D">
      <w:pPr>
        <w:pStyle w:val="a3"/>
      </w:pPr>
      <w:r w:rsidRPr="000C5B8D">
        <w:rPr>
          <w:bCs/>
        </w:rPr>
        <w:t>- обеспечение подготовки кадров для работы с одаренными детьми</w:t>
      </w:r>
      <w:r w:rsidRPr="000C5B8D">
        <w:t>: создание условий обучения педагогических кадров для работы с одаренными детьми, прохождение курсов повышения квалификации по программам работы с одаренными детьми, проведение семинаров, круглых столов для учителей по проблемам работы с одаренными детьми, знакомство учителей, работающих с одаренными детьми, с новыми педагогическими технологиями по выявлению и развитию одаренности.</w:t>
      </w:r>
    </w:p>
    <w:p w:rsidR="000C5B8D" w:rsidRPr="000C5B8D" w:rsidRDefault="000C5B8D" w:rsidP="000C5B8D">
      <w:pPr>
        <w:pStyle w:val="a3"/>
      </w:pPr>
      <w:r w:rsidRPr="000C5B8D">
        <w:t>- разработка эффективного плана работы, графиков индивидуальной работы с обучающимися на основе индивидуальных образовательных траекторий для подготовки к олимпиадам,</w:t>
      </w:r>
    </w:p>
    <w:p w:rsidR="000C5B8D" w:rsidRPr="000C5B8D" w:rsidRDefault="000C5B8D" w:rsidP="000C5B8D">
      <w:pPr>
        <w:pStyle w:val="a3"/>
      </w:pPr>
      <w:r w:rsidRPr="000C5B8D">
        <w:t>- подбор заданий повышенного уровня сложности для одаренных детей, а также создание в учебных кабинетах картотек данных материалов,</w:t>
      </w:r>
    </w:p>
    <w:p w:rsidR="000C5B8D" w:rsidRPr="000C5B8D" w:rsidRDefault="000C5B8D" w:rsidP="000C5B8D">
      <w:pPr>
        <w:pStyle w:val="a3"/>
      </w:pPr>
      <w:r w:rsidRPr="000C5B8D">
        <w:t>- проведение необходимой работы с родителями: разработка информационных блоков для родителей детей разного возраста, организация индивидуальной работы с родителями по проблемам раннего выявления и развития одаренности в условиях семьи, привлечение их родителей для участия в различных областях образования и развития.</w:t>
      </w:r>
    </w:p>
    <w:p w:rsidR="000C5B8D" w:rsidRPr="000C5B8D" w:rsidRDefault="000C5B8D" w:rsidP="000C5B8D">
      <w:pPr>
        <w:pStyle w:val="a3"/>
      </w:pPr>
      <w:r w:rsidRPr="000C5B8D">
        <w:t>- организация занятий по подготовке и совершенствованию умений применять знания в нестандартной ситуации,</w:t>
      </w:r>
    </w:p>
    <w:p w:rsidR="000C5B8D" w:rsidRPr="000C5B8D" w:rsidRDefault="000C5B8D" w:rsidP="000C5B8D">
      <w:pPr>
        <w:pStyle w:val="a3"/>
        <w:rPr>
          <w:b/>
        </w:rPr>
      </w:pPr>
      <w:r w:rsidRPr="000C5B8D">
        <w:t>- с целью приобщения учащихся к интеллектуально-творческой деятельности, развития ключевых компетентностей и познавательных интересов, а также выведения учащихся на международное образовательное пространство участие в дистанционных предметных олимпиадах и конкурсах разных уровней.</w:t>
      </w:r>
    </w:p>
    <w:p w:rsidR="004A404A" w:rsidRDefault="004A404A">
      <w:pPr>
        <w:pStyle w:val="a3"/>
        <w:rPr>
          <w:sz w:val="26"/>
        </w:rPr>
      </w:pPr>
    </w:p>
    <w:p w:rsidR="004A404A" w:rsidRDefault="004A404A">
      <w:pPr>
        <w:pStyle w:val="a3"/>
        <w:rPr>
          <w:sz w:val="26"/>
        </w:rPr>
      </w:pPr>
    </w:p>
    <w:p w:rsidR="004A404A" w:rsidRDefault="009828F8" w:rsidP="003C6341">
      <w:pPr>
        <w:pStyle w:val="1"/>
        <w:numPr>
          <w:ilvl w:val="0"/>
          <w:numId w:val="27"/>
        </w:numPr>
        <w:tabs>
          <w:tab w:val="left" w:pos="3064"/>
        </w:tabs>
        <w:spacing w:before="206" w:after="3" w:line="484" w:lineRule="auto"/>
        <w:ind w:right="970" w:firstLine="2626"/>
        <w:jc w:val="left"/>
      </w:pPr>
      <w:r>
        <w:t>ВОСТРЕБОВАННОСТЬ</w:t>
      </w:r>
      <w:r>
        <w:rPr>
          <w:spacing w:val="-12"/>
        </w:rPr>
        <w:t xml:space="preserve"> </w:t>
      </w:r>
      <w:r>
        <w:t>ВЫПУСКНИКОВ</w:t>
      </w:r>
      <w:r>
        <w:rPr>
          <w:spacing w:val="-57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4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526"/>
        <w:gridCol w:w="2266"/>
        <w:gridCol w:w="2785"/>
      </w:tblGrid>
      <w:tr w:rsidR="004A404A">
        <w:trPr>
          <w:trHeight w:val="426"/>
        </w:trPr>
        <w:tc>
          <w:tcPr>
            <w:tcW w:w="1546" w:type="dxa"/>
            <w:vMerge w:val="restart"/>
          </w:tcPr>
          <w:p w:rsidR="004A404A" w:rsidRDefault="009828F8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Год выпуска</w:t>
            </w:r>
          </w:p>
        </w:tc>
        <w:tc>
          <w:tcPr>
            <w:tcW w:w="7577" w:type="dxa"/>
            <w:gridSpan w:val="3"/>
          </w:tcPr>
          <w:p w:rsidR="004A404A" w:rsidRDefault="009828F8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4A404A">
        <w:trPr>
          <w:trHeight w:val="700"/>
        </w:trPr>
        <w:tc>
          <w:tcPr>
            <w:tcW w:w="1546" w:type="dxa"/>
            <w:vMerge/>
            <w:tcBorders>
              <w:top w:val="nil"/>
            </w:tcBorders>
          </w:tcPr>
          <w:p w:rsidR="004A404A" w:rsidRDefault="004A404A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:rsidR="004A404A" w:rsidRDefault="009828F8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66" w:type="dxa"/>
          </w:tcPr>
          <w:p w:rsidR="004A404A" w:rsidRDefault="009828F8">
            <w:pPr>
              <w:pStyle w:val="TableParagraph"/>
              <w:spacing w:before="73"/>
              <w:ind w:left="7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Перешли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2785" w:type="dxa"/>
          </w:tcPr>
          <w:p w:rsidR="004A404A" w:rsidRDefault="009828F8">
            <w:pPr>
              <w:pStyle w:val="TableParagraph"/>
              <w:spacing w:before="73"/>
              <w:ind w:left="7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профессиональную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4A404A">
        <w:trPr>
          <w:trHeight w:val="426"/>
        </w:trPr>
        <w:tc>
          <w:tcPr>
            <w:tcW w:w="1546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526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A404A">
        <w:trPr>
          <w:trHeight w:val="426"/>
        </w:trPr>
        <w:tc>
          <w:tcPr>
            <w:tcW w:w="1546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526" w:type="dxa"/>
          </w:tcPr>
          <w:p w:rsidR="004A404A" w:rsidRDefault="003C634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404A">
        <w:trPr>
          <w:trHeight w:val="426"/>
        </w:trPr>
        <w:tc>
          <w:tcPr>
            <w:tcW w:w="1546" w:type="dxa"/>
          </w:tcPr>
          <w:p w:rsidR="004A404A" w:rsidRDefault="009828F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2020-2021</w:t>
            </w:r>
          </w:p>
        </w:tc>
        <w:tc>
          <w:tcPr>
            <w:tcW w:w="2526" w:type="dxa"/>
          </w:tcPr>
          <w:p w:rsidR="004A404A" w:rsidRDefault="003C634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:rsidR="004A404A" w:rsidRDefault="000355C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A404A" w:rsidRDefault="004A404A">
      <w:pPr>
        <w:pStyle w:val="a3"/>
        <w:rPr>
          <w:b/>
          <w:sz w:val="26"/>
        </w:rPr>
      </w:pPr>
    </w:p>
    <w:p w:rsidR="004A404A" w:rsidRDefault="004A404A">
      <w:pPr>
        <w:pStyle w:val="a3"/>
        <w:spacing w:before="4"/>
        <w:rPr>
          <w:b/>
          <w:sz w:val="20"/>
        </w:rPr>
      </w:pPr>
    </w:p>
    <w:p w:rsidR="004A404A" w:rsidRDefault="009828F8" w:rsidP="003C6341">
      <w:pPr>
        <w:pStyle w:val="a4"/>
        <w:numPr>
          <w:ilvl w:val="0"/>
          <w:numId w:val="27"/>
        </w:numPr>
        <w:tabs>
          <w:tab w:val="left" w:pos="1560"/>
        </w:tabs>
        <w:spacing w:line="242" w:lineRule="auto"/>
        <w:ind w:left="1843" w:right="257" w:hanging="425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A404A" w:rsidRDefault="004A404A">
      <w:pPr>
        <w:pStyle w:val="a3"/>
        <w:spacing w:before="4"/>
        <w:rPr>
          <w:b/>
          <w:sz w:val="23"/>
        </w:rPr>
      </w:pPr>
    </w:p>
    <w:p w:rsidR="004A404A" w:rsidRDefault="009828F8" w:rsidP="000355CB">
      <w:pPr>
        <w:pStyle w:val="a3"/>
        <w:ind w:left="426" w:right="3" w:firstLine="294"/>
      </w:pPr>
      <w:r>
        <w:t xml:space="preserve">В Школе утверждено положение о внутренней системе оценки качества </w:t>
      </w:r>
      <w:proofErr w:type="gramStart"/>
      <w:r>
        <w:t>образования .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выявлено,</w:t>
      </w:r>
      <w:r>
        <w:rPr>
          <w:spacing w:val="-3"/>
        </w:rPr>
        <w:t xml:space="preserve"> </w:t>
      </w:r>
      <w:r>
        <w:t>что предметные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3C6341">
        <w:rPr>
          <w:spacing w:val="1"/>
        </w:rPr>
        <w:t>м</w:t>
      </w:r>
      <w:r>
        <w:t>етапредметные</w:t>
      </w:r>
      <w:proofErr w:type="spellEnd"/>
      <w:r>
        <w:rPr>
          <w:spacing w:val="-57"/>
        </w:rPr>
        <w:t xml:space="preserve"> </w:t>
      </w:r>
      <w:r w:rsidR="003C6341">
        <w:rPr>
          <w:spacing w:val="-57"/>
        </w:rPr>
        <w:t xml:space="preserve">      </w:t>
      </w:r>
      <w:r>
        <w:t xml:space="preserve">результаты соответствуют среднему уровню, </w:t>
      </w:r>
      <w:proofErr w:type="spellStart"/>
      <w:r>
        <w:t>сформированность</w:t>
      </w:r>
      <w:proofErr w:type="spellEnd"/>
      <w:r>
        <w:t xml:space="preserve"> личностных результатов</w:t>
      </w:r>
      <w:r>
        <w:rPr>
          <w:spacing w:val="1"/>
        </w:rPr>
        <w:t xml:space="preserve"> </w:t>
      </w:r>
      <w:r>
        <w:t>высокая.</w:t>
      </w:r>
    </w:p>
    <w:p w:rsidR="004A404A" w:rsidRDefault="009828F8" w:rsidP="000355CB">
      <w:pPr>
        <w:pStyle w:val="a3"/>
        <w:spacing w:before="1"/>
        <w:ind w:left="144" w:right="1420" w:firstLine="576"/>
      </w:pPr>
      <w:r>
        <w:t>По результатам анкетирования 2021 года выявлено, что количество родителей, которые</w:t>
      </w:r>
      <w:r>
        <w:rPr>
          <w:spacing w:val="-57"/>
        </w:rPr>
        <w:t xml:space="preserve"> </w:t>
      </w:r>
      <w:r>
        <w:t>у</w:t>
      </w:r>
      <w:r w:rsidR="003C6341">
        <w:t xml:space="preserve"> </w:t>
      </w:r>
      <w:proofErr w:type="spellStart"/>
      <w:r>
        <w:t>довлетворены</w:t>
      </w:r>
      <w:proofErr w:type="spellEnd"/>
      <w:r>
        <w:t xml:space="preserve"> качеством образования в Школе, – 80 %, количество обучающихся,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процессом,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73%.</w:t>
      </w:r>
    </w:p>
    <w:p w:rsidR="004A404A" w:rsidRDefault="004A404A">
      <w:pPr>
        <w:pStyle w:val="a3"/>
        <w:rPr>
          <w:sz w:val="26"/>
        </w:rPr>
      </w:pPr>
    </w:p>
    <w:p w:rsidR="004A404A" w:rsidRDefault="009828F8">
      <w:pPr>
        <w:pStyle w:val="1"/>
        <w:numPr>
          <w:ilvl w:val="0"/>
          <w:numId w:val="27"/>
        </w:numPr>
        <w:tabs>
          <w:tab w:val="left" w:pos="3232"/>
        </w:tabs>
        <w:ind w:left="3231" w:hanging="481"/>
        <w:jc w:val="left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4A404A" w:rsidRDefault="009828F8">
      <w:pPr>
        <w:pStyle w:val="a3"/>
        <w:spacing w:before="74"/>
        <w:ind w:left="144" w:right="13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индивидуального развития учеников. Образовательный процесс в школе осуществляли</w:t>
      </w:r>
      <w:r>
        <w:rPr>
          <w:spacing w:val="1"/>
        </w:rPr>
        <w:t xml:space="preserve"> </w:t>
      </w:r>
      <w:r w:rsidR="003C6341">
        <w:rPr>
          <w:spacing w:val="1"/>
        </w:rPr>
        <w:t>9</w:t>
      </w:r>
      <w:r>
        <w:t xml:space="preserve"> педагогов (</w:t>
      </w:r>
      <w:r w:rsidR="003C6341">
        <w:t>1 – внешние совместитель</w:t>
      </w:r>
      <w:r>
        <w:t>),</w:t>
      </w:r>
      <w:r>
        <w:rPr>
          <w:spacing w:val="1"/>
        </w:rPr>
        <w:t xml:space="preserve"> </w:t>
      </w:r>
      <w:r>
        <w:t>учреждение собственными штатами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нет.</w:t>
      </w:r>
    </w:p>
    <w:p w:rsidR="004A404A" w:rsidRDefault="004A404A">
      <w:pPr>
        <w:pStyle w:val="a3"/>
        <w:spacing w:before="3"/>
      </w:pPr>
    </w:p>
    <w:p w:rsidR="004A404A" w:rsidRDefault="009828F8">
      <w:pPr>
        <w:pStyle w:val="1"/>
        <w:spacing w:line="275" w:lineRule="exact"/>
        <w:ind w:left="710"/>
      </w:pPr>
      <w:r>
        <w:t>В</w:t>
      </w:r>
      <w:r>
        <w:rPr>
          <w:spacing w:val="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– 2021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аттестовались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2</w:t>
      </w:r>
      <w:r w:rsidR="003C6341">
        <w:t xml:space="preserve"> </w:t>
      </w:r>
      <w:r>
        <w:t>человека:</w:t>
      </w:r>
    </w:p>
    <w:p w:rsidR="004B2FF1" w:rsidRDefault="004B2FF1">
      <w:pPr>
        <w:pStyle w:val="a3"/>
        <w:spacing w:line="242" w:lineRule="auto"/>
        <w:ind w:left="144" w:right="352" w:firstLine="566"/>
        <w:rPr>
          <w:u w:val="single"/>
        </w:rPr>
      </w:pPr>
    </w:p>
    <w:p w:rsidR="004A404A" w:rsidRDefault="004B2FF1">
      <w:pPr>
        <w:pStyle w:val="a3"/>
        <w:spacing w:line="242" w:lineRule="auto"/>
        <w:ind w:left="144" w:right="352" w:firstLine="566"/>
      </w:pPr>
      <w:r>
        <w:rPr>
          <w:u w:val="single"/>
        </w:rPr>
        <w:t>8 (88</w:t>
      </w:r>
      <w:r w:rsidR="009828F8">
        <w:rPr>
          <w:spacing w:val="-2"/>
          <w:u w:val="single"/>
        </w:rPr>
        <w:t xml:space="preserve"> </w:t>
      </w:r>
      <w:r w:rsidR="009828F8">
        <w:rPr>
          <w:u w:val="single"/>
        </w:rPr>
        <w:t>%) –</w:t>
      </w:r>
      <w:r w:rsidR="009828F8">
        <w:rPr>
          <w:spacing w:val="-6"/>
          <w:u w:val="single"/>
        </w:rPr>
        <w:t xml:space="preserve"> </w:t>
      </w:r>
      <w:r>
        <w:rPr>
          <w:spacing w:val="-6"/>
          <w:u w:val="single"/>
        </w:rPr>
        <w:t xml:space="preserve">имеют </w:t>
      </w:r>
      <w:r w:rsidR="009828F8">
        <w:rPr>
          <w:u w:val="single"/>
        </w:rPr>
        <w:t>первую</w:t>
      </w:r>
      <w:r w:rsidR="009828F8">
        <w:t>, они</w:t>
      </w:r>
      <w:r w:rsidR="009828F8">
        <w:rPr>
          <w:spacing w:val="-6"/>
        </w:rPr>
        <w:t xml:space="preserve"> </w:t>
      </w:r>
      <w:r w:rsidR="009828F8">
        <w:t>владеют</w:t>
      </w:r>
      <w:r w:rsidR="009828F8">
        <w:rPr>
          <w:spacing w:val="-2"/>
        </w:rPr>
        <w:t xml:space="preserve"> </w:t>
      </w:r>
      <w:r w:rsidR="009828F8">
        <w:t>стратегиями</w:t>
      </w:r>
      <w:r w:rsidR="009828F8">
        <w:rPr>
          <w:spacing w:val="-6"/>
        </w:rPr>
        <w:t xml:space="preserve"> </w:t>
      </w:r>
      <w:r w:rsidR="009828F8">
        <w:t>обучения</w:t>
      </w:r>
      <w:r w:rsidR="009828F8">
        <w:rPr>
          <w:spacing w:val="-1"/>
        </w:rPr>
        <w:t xml:space="preserve"> </w:t>
      </w:r>
      <w:r w:rsidR="009828F8">
        <w:t>и</w:t>
      </w:r>
      <w:r w:rsidR="009828F8">
        <w:rPr>
          <w:spacing w:val="-1"/>
        </w:rPr>
        <w:t xml:space="preserve"> </w:t>
      </w:r>
      <w:r w:rsidR="009828F8">
        <w:t>воспитания</w:t>
      </w:r>
      <w:r w:rsidR="009828F8">
        <w:rPr>
          <w:spacing w:val="-7"/>
        </w:rPr>
        <w:t xml:space="preserve"> </w:t>
      </w:r>
      <w:r w:rsidR="009828F8">
        <w:t>по</w:t>
      </w:r>
      <w:r w:rsidR="009828F8">
        <w:rPr>
          <w:spacing w:val="2"/>
        </w:rPr>
        <w:t xml:space="preserve"> </w:t>
      </w:r>
      <w:r w:rsidR="009828F8">
        <w:t>своему</w:t>
      </w:r>
      <w:r w:rsidR="009828F8">
        <w:rPr>
          <w:spacing w:val="-12"/>
        </w:rPr>
        <w:t xml:space="preserve"> </w:t>
      </w:r>
      <w:proofErr w:type="gramStart"/>
      <w:r w:rsidR="009828F8">
        <w:t>предмету,</w:t>
      </w:r>
      <w:r>
        <w:t xml:space="preserve"> </w:t>
      </w:r>
      <w:r w:rsidR="009828F8">
        <w:rPr>
          <w:spacing w:val="-57"/>
        </w:rPr>
        <w:t xml:space="preserve"> </w:t>
      </w:r>
      <w:r w:rsidR="009828F8">
        <w:t>анализируют</w:t>
      </w:r>
      <w:proofErr w:type="gramEnd"/>
      <w:r w:rsidR="009828F8">
        <w:rPr>
          <w:spacing w:val="1"/>
        </w:rPr>
        <w:t xml:space="preserve"> </w:t>
      </w:r>
      <w:r w:rsidR="009828F8">
        <w:t>свой</w:t>
      </w:r>
      <w:r w:rsidR="009828F8">
        <w:rPr>
          <w:spacing w:val="-7"/>
        </w:rPr>
        <w:t xml:space="preserve"> </w:t>
      </w:r>
      <w:r w:rsidR="009828F8">
        <w:t>опыт;</w:t>
      </w:r>
    </w:p>
    <w:p w:rsidR="004A404A" w:rsidRDefault="00F027C0">
      <w:pPr>
        <w:pStyle w:val="a3"/>
        <w:spacing w:line="271" w:lineRule="exact"/>
        <w:ind w:left="710"/>
      </w:pPr>
      <w:r>
        <w:rPr>
          <w:u w:val="single"/>
        </w:rPr>
        <w:t xml:space="preserve">1 </w:t>
      </w:r>
      <w:proofErr w:type="gramStart"/>
      <w:r>
        <w:rPr>
          <w:u w:val="single"/>
        </w:rPr>
        <w:t>( 12</w:t>
      </w:r>
      <w:proofErr w:type="gramEnd"/>
      <w:r w:rsidR="009828F8">
        <w:rPr>
          <w:u w:val="single"/>
        </w:rPr>
        <w:t>%)</w:t>
      </w:r>
      <w:r w:rsidR="009828F8">
        <w:rPr>
          <w:spacing w:val="-2"/>
          <w:u w:val="single"/>
        </w:rPr>
        <w:t xml:space="preserve"> </w:t>
      </w:r>
      <w:r w:rsidR="009828F8">
        <w:rPr>
          <w:u w:val="single"/>
        </w:rPr>
        <w:t>учителей</w:t>
      </w:r>
      <w:r w:rsidR="009828F8">
        <w:rPr>
          <w:spacing w:val="2"/>
          <w:u w:val="single"/>
        </w:rPr>
        <w:t xml:space="preserve"> </w:t>
      </w:r>
      <w:r w:rsidR="009828F8">
        <w:rPr>
          <w:u w:val="single"/>
        </w:rPr>
        <w:t>не имеют</w:t>
      </w:r>
      <w:r w:rsidR="009828F8">
        <w:rPr>
          <w:spacing w:val="-3"/>
          <w:u w:val="single"/>
        </w:rPr>
        <w:t xml:space="preserve"> </w:t>
      </w:r>
      <w:r w:rsidR="009828F8">
        <w:rPr>
          <w:u w:val="single"/>
        </w:rPr>
        <w:t>категории</w:t>
      </w:r>
      <w:r>
        <w:t>.</w:t>
      </w:r>
    </w:p>
    <w:p w:rsidR="004A404A" w:rsidRDefault="004A404A">
      <w:pPr>
        <w:pStyle w:val="a3"/>
        <w:spacing w:before="3"/>
        <w:rPr>
          <w:sz w:val="16"/>
        </w:rPr>
      </w:pPr>
    </w:p>
    <w:p w:rsidR="00F027C0" w:rsidRDefault="00F027C0" w:rsidP="00F027C0">
      <w:pPr>
        <w:pStyle w:val="a3"/>
        <w:ind w:left="19"/>
      </w:pPr>
      <w:proofErr w:type="gramStart"/>
      <w:r>
        <w:t>в</w:t>
      </w:r>
      <w:r w:rsidR="009828F8">
        <w:t>ысшее</w:t>
      </w:r>
      <w:proofErr w:type="gramEnd"/>
      <w:r w:rsidR="009828F8">
        <w:rPr>
          <w:spacing w:val="-2"/>
        </w:rPr>
        <w:t xml:space="preserve"> </w:t>
      </w:r>
      <w:r w:rsidR="009828F8">
        <w:t>педагогическое</w:t>
      </w:r>
      <w:r w:rsidR="009828F8">
        <w:rPr>
          <w:spacing w:val="-11"/>
        </w:rPr>
        <w:t xml:space="preserve"> </w:t>
      </w:r>
      <w:r w:rsidR="009828F8">
        <w:t>образование</w:t>
      </w:r>
      <w:r w:rsidR="009828F8">
        <w:rPr>
          <w:spacing w:val="-7"/>
        </w:rPr>
        <w:t xml:space="preserve"> </w:t>
      </w:r>
      <w:r>
        <w:t>имеют 8</w:t>
      </w:r>
      <w:r w:rsidR="009828F8">
        <w:rPr>
          <w:spacing w:val="-10"/>
        </w:rPr>
        <w:t xml:space="preserve"> </w:t>
      </w:r>
      <w:r w:rsidR="009828F8">
        <w:t>(</w:t>
      </w:r>
      <w:r>
        <w:t>88</w:t>
      </w:r>
      <w:r w:rsidR="009828F8">
        <w:t>%)</w:t>
      </w:r>
      <w:r w:rsidR="009828F8">
        <w:rPr>
          <w:spacing w:val="-4"/>
        </w:rPr>
        <w:t xml:space="preserve"> </w:t>
      </w:r>
      <w:r w:rsidR="009828F8">
        <w:t>учителей;</w:t>
      </w:r>
      <w:r w:rsidR="009828F8">
        <w:rPr>
          <w:spacing w:val="-5"/>
        </w:rPr>
        <w:t xml:space="preserve"> </w:t>
      </w:r>
      <w:r w:rsidR="009828F8">
        <w:t>среднее</w:t>
      </w:r>
      <w:r w:rsidR="009828F8">
        <w:rPr>
          <w:spacing w:val="-2"/>
        </w:rPr>
        <w:t xml:space="preserve"> </w:t>
      </w:r>
      <w:r w:rsidR="009828F8">
        <w:t>специальное</w:t>
      </w:r>
      <w:r w:rsidR="009828F8">
        <w:rPr>
          <w:spacing w:val="-1"/>
        </w:rPr>
        <w:t xml:space="preserve"> </w:t>
      </w:r>
      <w:r w:rsidR="009828F8">
        <w:t>педагогическое</w:t>
      </w:r>
      <w:r w:rsidR="009828F8">
        <w:rPr>
          <w:spacing w:val="11"/>
        </w:rPr>
        <w:t xml:space="preserve"> </w:t>
      </w:r>
      <w:r w:rsidR="009828F8">
        <w:t>–</w:t>
      </w:r>
      <w:r w:rsidR="003C6341">
        <w:t xml:space="preserve"> </w:t>
      </w:r>
      <w:r>
        <w:t>1 (12</w:t>
      </w:r>
      <w:r w:rsidR="009828F8">
        <w:t>%).</w:t>
      </w:r>
    </w:p>
    <w:p w:rsidR="00F027C0" w:rsidRDefault="00F027C0" w:rsidP="00F027C0">
      <w:pPr>
        <w:pStyle w:val="a3"/>
        <w:ind w:left="19"/>
      </w:pPr>
    </w:p>
    <w:p w:rsidR="004A404A" w:rsidRDefault="00F027C0" w:rsidP="00F027C0">
      <w:pPr>
        <w:pStyle w:val="a3"/>
        <w:ind w:left="19"/>
        <w:jc w:val="center"/>
      </w:pPr>
      <w:r>
        <w:t>П</w:t>
      </w:r>
      <w:r w:rsidR="009828F8">
        <w:t>едагогический</w:t>
      </w:r>
      <w:r w:rsidR="009828F8">
        <w:rPr>
          <w:spacing w:val="-4"/>
        </w:rPr>
        <w:t xml:space="preserve"> </w:t>
      </w:r>
      <w:r w:rsidR="009828F8">
        <w:t>состав</w:t>
      </w:r>
      <w:r w:rsidR="009828F8">
        <w:rPr>
          <w:spacing w:val="-3"/>
        </w:rPr>
        <w:t xml:space="preserve"> </w:t>
      </w:r>
      <w:r w:rsidR="009828F8">
        <w:t>МБОУ</w:t>
      </w:r>
      <w:r w:rsidR="009828F8">
        <w:rPr>
          <w:spacing w:val="-3"/>
        </w:rPr>
        <w:t xml:space="preserve"> </w:t>
      </w:r>
      <w:proofErr w:type="spellStart"/>
      <w:r>
        <w:rPr>
          <w:spacing w:val="-3"/>
        </w:rPr>
        <w:t>МБОУ</w:t>
      </w:r>
      <w:proofErr w:type="spellEnd"/>
      <w:r>
        <w:rPr>
          <w:spacing w:val="-3"/>
        </w:rPr>
        <w:t xml:space="preserve"> Медведская ООШ</w:t>
      </w:r>
      <w:r w:rsidR="009828F8">
        <w:rPr>
          <w:spacing w:val="-2"/>
        </w:rPr>
        <w:t xml:space="preserve"> </w:t>
      </w:r>
      <w:r w:rsidR="009828F8">
        <w:t>на</w:t>
      </w:r>
      <w:r w:rsidR="009828F8">
        <w:rPr>
          <w:spacing w:val="-1"/>
        </w:rPr>
        <w:t xml:space="preserve"> </w:t>
      </w:r>
      <w:r w:rsidR="009828F8">
        <w:t>2021год</w:t>
      </w:r>
    </w:p>
    <w:p w:rsidR="004A404A" w:rsidRDefault="004A404A">
      <w:pPr>
        <w:pStyle w:val="a3"/>
        <w:spacing w:before="2"/>
        <w:rPr>
          <w:sz w:val="25"/>
        </w:rPr>
      </w:pPr>
    </w:p>
    <w:tbl>
      <w:tblPr>
        <w:tblStyle w:val="TableNormal"/>
        <w:tblW w:w="10292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260"/>
        <w:gridCol w:w="1536"/>
        <w:gridCol w:w="1249"/>
      </w:tblGrid>
      <w:tr w:rsidR="004A404A" w:rsidTr="00F027C0">
        <w:trPr>
          <w:trHeight w:val="1113"/>
        </w:trPr>
        <w:tc>
          <w:tcPr>
            <w:tcW w:w="4247" w:type="dxa"/>
          </w:tcPr>
          <w:p w:rsidR="004A404A" w:rsidRDefault="004A404A">
            <w:pPr>
              <w:pStyle w:val="TableParagraph"/>
              <w:ind w:left="0"/>
              <w:rPr>
                <w:sz w:val="36"/>
              </w:rPr>
            </w:pPr>
          </w:p>
          <w:p w:rsidR="004A404A" w:rsidRDefault="009828F8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260" w:type="dxa"/>
          </w:tcPr>
          <w:p w:rsidR="004A404A" w:rsidRDefault="004A404A">
            <w:pPr>
              <w:pStyle w:val="TableParagraph"/>
              <w:ind w:left="0"/>
              <w:rPr>
                <w:sz w:val="36"/>
              </w:rPr>
            </w:pPr>
          </w:p>
          <w:p w:rsidR="004A404A" w:rsidRDefault="00982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36" w:type="dxa"/>
          </w:tcPr>
          <w:p w:rsidR="004A404A" w:rsidRDefault="009828F8">
            <w:pPr>
              <w:pStyle w:val="TableParagraph"/>
              <w:spacing w:line="24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4A404A" w:rsidTr="00F027C0">
        <w:trPr>
          <w:trHeight w:val="287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Кинжеева Олеся Николаевна</w:t>
            </w:r>
          </w:p>
        </w:tc>
        <w:tc>
          <w:tcPr>
            <w:tcW w:w="3260" w:type="dxa"/>
          </w:tcPr>
          <w:p w:rsidR="004A404A" w:rsidRDefault="009828F8" w:rsidP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F027C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F027C0">
              <w:rPr>
                <w:spacing w:val="-2"/>
                <w:sz w:val="24"/>
              </w:rPr>
              <w:t>иностранных языков</w:t>
            </w:r>
          </w:p>
        </w:tc>
        <w:tc>
          <w:tcPr>
            <w:tcW w:w="1536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9" w:type="dxa"/>
          </w:tcPr>
          <w:p w:rsidR="004A404A" w:rsidRDefault="00F027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551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Миляева</w:t>
            </w:r>
            <w:proofErr w:type="spellEnd"/>
            <w:r>
              <w:rPr>
                <w:sz w:val="24"/>
              </w:rPr>
              <w:t xml:space="preserve"> Елена Юрьевна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04A" w:rsidRDefault="009828F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</w:p>
        </w:tc>
        <w:tc>
          <w:tcPr>
            <w:tcW w:w="1536" w:type="dxa"/>
          </w:tcPr>
          <w:p w:rsidR="004A404A" w:rsidRDefault="00787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 лет 4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551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Быковская Елена Ивановна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04A" w:rsidRDefault="00F027C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9828F8">
              <w:rPr>
                <w:sz w:val="24"/>
              </w:rPr>
              <w:t>итературы</w:t>
            </w:r>
            <w:proofErr w:type="gramEnd"/>
            <w:r>
              <w:rPr>
                <w:sz w:val="24"/>
              </w:rPr>
              <w:t>, библиотекарь</w:t>
            </w:r>
          </w:p>
        </w:tc>
        <w:tc>
          <w:tcPr>
            <w:tcW w:w="1536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 лет</w:t>
            </w:r>
          </w:p>
        </w:tc>
        <w:tc>
          <w:tcPr>
            <w:tcW w:w="1249" w:type="dxa"/>
          </w:tcPr>
          <w:p w:rsidR="004A404A" w:rsidRDefault="00F027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F027C0" w:rsidTr="00F027C0">
        <w:trPr>
          <w:trHeight w:val="551"/>
        </w:trPr>
        <w:tc>
          <w:tcPr>
            <w:tcW w:w="4247" w:type="dxa"/>
          </w:tcPr>
          <w:p w:rsidR="00F027C0" w:rsidRDefault="00F027C0" w:rsidP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Косилова Ольга Васильевна</w:t>
            </w:r>
          </w:p>
        </w:tc>
        <w:tc>
          <w:tcPr>
            <w:tcW w:w="3260" w:type="dxa"/>
          </w:tcPr>
          <w:p w:rsidR="00F027C0" w:rsidRDefault="00F027C0" w:rsidP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7C0" w:rsidRDefault="00F027C0" w:rsidP="00F027C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</w:p>
        </w:tc>
        <w:tc>
          <w:tcPr>
            <w:tcW w:w="1536" w:type="dxa"/>
          </w:tcPr>
          <w:p w:rsidR="00F027C0" w:rsidRDefault="00F027C0" w:rsidP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 лет</w:t>
            </w:r>
          </w:p>
        </w:tc>
        <w:tc>
          <w:tcPr>
            <w:tcW w:w="1249" w:type="dxa"/>
          </w:tcPr>
          <w:p w:rsidR="00F027C0" w:rsidRDefault="00F027C0" w:rsidP="00F027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551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Золаева</w:t>
            </w:r>
            <w:proofErr w:type="spellEnd"/>
            <w:r>
              <w:rPr>
                <w:sz w:val="24"/>
              </w:rPr>
              <w:t xml:space="preserve"> Марина Александровна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04A" w:rsidRDefault="009828F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обществознания</w:t>
            </w:r>
            <w:proofErr w:type="gramEnd"/>
          </w:p>
        </w:tc>
        <w:tc>
          <w:tcPr>
            <w:tcW w:w="1536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15 лет 10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1249" w:type="dxa"/>
          </w:tcPr>
          <w:p w:rsidR="004A404A" w:rsidRDefault="00F027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287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Петина Марина Владимировна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F027C0">
              <w:rPr>
                <w:sz w:val="24"/>
              </w:rPr>
              <w:t>химии и биологии</w:t>
            </w:r>
          </w:p>
        </w:tc>
        <w:tc>
          <w:tcPr>
            <w:tcW w:w="1536" w:type="dxa"/>
          </w:tcPr>
          <w:p w:rsidR="004A404A" w:rsidRDefault="00787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 лет</w:t>
            </w:r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287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Игнатенкова</w:t>
            </w:r>
            <w:proofErr w:type="spellEnd"/>
            <w:r>
              <w:rPr>
                <w:sz w:val="24"/>
              </w:rPr>
              <w:t xml:space="preserve"> Екатерина Николаевна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F027C0">
              <w:rPr>
                <w:sz w:val="24"/>
              </w:rPr>
              <w:t>, старшая вожатая</w:t>
            </w:r>
          </w:p>
        </w:tc>
        <w:tc>
          <w:tcPr>
            <w:tcW w:w="1536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лет</w:t>
            </w:r>
          </w:p>
        </w:tc>
        <w:tc>
          <w:tcPr>
            <w:tcW w:w="1249" w:type="dxa"/>
          </w:tcPr>
          <w:p w:rsidR="004A404A" w:rsidRDefault="00F027C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нет</w:t>
            </w:r>
            <w:proofErr w:type="gramEnd"/>
            <w:r>
              <w:rPr>
                <w:sz w:val="24"/>
              </w:rPr>
              <w:t xml:space="preserve"> категории</w:t>
            </w:r>
          </w:p>
        </w:tc>
      </w:tr>
      <w:tr w:rsidR="004A404A" w:rsidTr="00F027C0">
        <w:trPr>
          <w:trHeight w:val="552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Попова Елена Викторовна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6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287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Холина Светлана Евгеньевна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F027C0">
              <w:rPr>
                <w:sz w:val="24"/>
              </w:rPr>
              <w:t xml:space="preserve"> и технологии</w:t>
            </w:r>
          </w:p>
        </w:tc>
        <w:tc>
          <w:tcPr>
            <w:tcW w:w="1536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 лет 10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  <w:tr w:rsidR="004A404A" w:rsidTr="00F027C0">
        <w:trPr>
          <w:trHeight w:val="551"/>
        </w:trPr>
        <w:tc>
          <w:tcPr>
            <w:tcW w:w="4247" w:type="dxa"/>
          </w:tcPr>
          <w:p w:rsidR="004A404A" w:rsidRDefault="00F027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Фоминова Надежда Анатольевна</w:t>
            </w:r>
          </w:p>
        </w:tc>
        <w:tc>
          <w:tcPr>
            <w:tcW w:w="3260" w:type="dxa"/>
          </w:tcPr>
          <w:p w:rsidR="004A404A" w:rsidRDefault="00982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04A" w:rsidRDefault="00F027C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математики</w:t>
            </w:r>
            <w:proofErr w:type="gramEnd"/>
          </w:p>
        </w:tc>
        <w:tc>
          <w:tcPr>
            <w:tcW w:w="1536" w:type="dxa"/>
          </w:tcPr>
          <w:p w:rsidR="004A404A" w:rsidRDefault="00F027C0" w:rsidP="00F027C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9" w:type="dxa"/>
          </w:tcPr>
          <w:p w:rsidR="004A404A" w:rsidRDefault="009828F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proofErr w:type="gramEnd"/>
          </w:p>
        </w:tc>
      </w:tr>
    </w:tbl>
    <w:p w:rsidR="004A404A" w:rsidRDefault="009828F8">
      <w:pPr>
        <w:pStyle w:val="a3"/>
        <w:spacing w:before="1"/>
        <w:ind w:left="144" w:firstLine="283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3"/>
        </w:rPr>
        <w:t xml:space="preserve"> </w:t>
      </w:r>
      <w:r>
        <w:t>кадровая</w:t>
      </w:r>
      <w:r>
        <w:rPr>
          <w:spacing w:val="-2"/>
        </w:rPr>
        <w:t xml:space="preserve"> </w:t>
      </w:r>
      <w:r>
        <w:t>политика,</w:t>
      </w:r>
      <w:r>
        <w:rPr>
          <w:spacing w:val="-5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баланса</w:t>
      </w:r>
      <w:r>
        <w:rPr>
          <w:spacing w:val="-57"/>
        </w:rPr>
        <w:t xml:space="preserve"> </w:t>
      </w:r>
      <w:r>
        <w:t>процессов обновления и сохранения численного и качественного состава кадров в его развитии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потребностями</w:t>
      </w:r>
      <w:r>
        <w:rPr>
          <w:spacing w:val="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4A404A" w:rsidRDefault="004A404A">
      <w:pPr>
        <w:pStyle w:val="a3"/>
        <w:spacing w:before="2"/>
      </w:pPr>
    </w:p>
    <w:p w:rsidR="004A404A" w:rsidRDefault="009828F8">
      <w:pPr>
        <w:pStyle w:val="a3"/>
        <w:ind w:left="427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ind w:left="864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spacing w:before="3" w:line="275" w:lineRule="exact"/>
        <w:ind w:left="864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spacing w:line="275" w:lineRule="exact"/>
        <w:ind w:left="864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</w:p>
    <w:p w:rsidR="004A404A" w:rsidRDefault="004A404A">
      <w:pPr>
        <w:pStyle w:val="a3"/>
        <w:spacing w:before="7"/>
      </w:pPr>
    </w:p>
    <w:p w:rsidR="004A404A" w:rsidRDefault="009828F8">
      <w:pPr>
        <w:pStyle w:val="a3"/>
        <w:spacing w:line="237" w:lineRule="auto"/>
        <w:ind w:left="144" w:right="352" w:firstLine="283"/>
      </w:pPr>
      <w:r>
        <w:t>Оценивая</w:t>
      </w:r>
      <w:r>
        <w:rPr>
          <w:spacing w:val="-2"/>
        </w:rPr>
        <w:t xml:space="preserve"> </w:t>
      </w: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 являющееся</w:t>
      </w:r>
      <w:r>
        <w:rPr>
          <w:spacing w:val="-7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констатировать</w:t>
      </w:r>
      <w:r>
        <w:rPr>
          <w:spacing w:val="-6"/>
        </w:rPr>
        <w:t xml:space="preserve"> </w:t>
      </w:r>
      <w:r>
        <w:t>следующее:</w:t>
      </w:r>
    </w:p>
    <w:p w:rsidR="004A404A" w:rsidRDefault="004A404A">
      <w:pPr>
        <w:pStyle w:val="a3"/>
        <w:spacing w:before="5"/>
      </w:pP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spacing w:before="1" w:line="242" w:lineRule="auto"/>
        <w:ind w:right="2281" w:firstLine="283"/>
        <w:rPr>
          <w:sz w:val="24"/>
        </w:rPr>
      </w:pPr>
      <w:proofErr w:type="gramStart"/>
      <w:r>
        <w:rPr>
          <w:sz w:val="24"/>
        </w:rPr>
        <w:t>образовательная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составом;</w:t>
      </w: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spacing w:line="242" w:lineRule="auto"/>
        <w:ind w:right="1305" w:firstLine="283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 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:rsidR="004A404A" w:rsidRDefault="009828F8">
      <w:pPr>
        <w:pStyle w:val="a4"/>
        <w:numPr>
          <w:ilvl w:val="2"/>
          <w:numId w:val="5"/>
        </w:numPr>
        <w:tabs>
          <w:tab w:val="left" w:pos="864"/>
          <w:tab w:val="left" w:pos="865"/>
        </w:tabs>
        <w:spacing w:line="242" w:lineRule="auto"/>
        <w:ind w:right="541" w:firstLine="283"/>
        <w:rPr>
          <w:sz w:val="24"/>
        </w:rPr>
      </w:pPr>
      <w:proofErr w:type="gramStart"/>
      <w:r>
        <w:rPr>
          <w:sz w:val="24"/>
        </w:rPr>
        <w:t>кадровый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4A404A" w:rsidRDefault="004A404A">
      <w:pPr>
        <w:pStyle w:val="a3"/>
        <w:rPr>
          <w:sz w:val="26"/>
        </w:rPr>
      </w:pPr>
    </w:p>
    <w:p w:rsidR="004A404A" w:rsidRDefault="009828F8" w:rsidP="00787D2E">
      <w:pPr>
        <w:pStyle w:val="1"/>
        <w:numPr>
          <w:ilvl w:val="0"/>
          <w:numId w:val="27"/>
        </w:numPr>
        <w:tabs>
          <w:tab w:val="left" w:pos="773"/>
        </w:tabs>
        <w:spacing w:before="226" w:line="242" w:lineRule="auto"/>
        <w:ind w:left="1701" w:right="199" w:hanging="747"/>
        <w:jc w:val="left"/>
      </w:pPr>
      <w:r>
        <w:t>ОЦЕНКА УЧЕБНО-МЕТОДИЧЕСКОГО И БИБЛИОТЕЧНО-ИНФОРМАЦИОННОГО</w:t>
      </w:r>
      <w:r>
        <w:rPr>
          <w:spacing w:val="-57"/>
        </w:rPr>
        <w:t xml:space="preserve"> </w:t>
      </w:r>
      <w:r>
        <w:t>ОБЕСПЕЧЕНИЯ</w:t>
      </w:r>
    </w:p>
    <w:p w:rsidR="004A404A" w:rsidRDefault="004A404A" w:rsidP="00787D2E">
      <w:pPr>
        <w:pStyle w:val="a3"/>
        <w:spacing w:before="2"/>
        <w:ind w:left="1701" w:hanging="747"/>
        <w:rPr>
          <w:b/>
        </w:rPr>
      </w:pPr>
    </w:p>
    <w:p w:rsidR="004A404A" w:rsidRDefault="009828F8" w:rsidP="00787D2E">
      <w:pPr>
        <w:ind w:left="144" w:firstLine="57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характеристика:</w:t>
      </w:r>
    </w:p>
    <w:p w:rsidR="004A404A" w:rsidRDefault="004A404A">
      <w:pPr>
        <w:pStyle w:val="a3"/>
        <w:spacing w:before="9"/>
        <w:rPr>
          <w:b/>
          <w:sz w:val="23"/>
        </w:rPr>
      </w:pPr>
    </w:p>
    <w:p w:rsidR="00787D2E" w:rsidRDefault="00787D2E" w:rsidP="00787D2E">
      <w:pPr>
        <w:pStyle w:val="a3"/>
        <w:spacing w:before="9"/>
        <w:ind w:left="2160" w:firstLine="720"/>
        <w:rPr>
          <w:b/>
          <w:bCs/>
        </w:rPr>
      </w:pPr>
      <w:bookmarkStart w:id="1" w:name="bookmark45"/>
      <w:r w:rsidRPr="00787D2E">
        <w:rPr>
          <w:b/>
          <w:bCs/>
        </w:rPr>
        <w:t>Состояние библиотечного фонда</w:t>
      </w:r>
      <w:bookmarkEnd w:id="1"/>
    </w:p>
    <w:p w:rsidR="00787D2E" w:rsidRPr="00787D2E" w:rsidRDefault="00787D2E" w:rsidP="00787D2E">
      <w:pPr>
        <w:pStyle w:val="a3"/>
        <w:spacing w:before="9"/>
        <w:ind w:left="2160" w:firstLine="720"/>
      </w:pPr>
    </w:p>
    <w:tbl>
      <w:tblPr>
        <w:tblW w:w="795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0"/>
        <w:gridCol w:w="2589"/>
        <w:gridCol w:w="1834"/>
      </w:tblGrid>
      <w:tr w:rsidR="00787D2E" w:rsidRPr="00787D2E" w:rsidTr="000355CB">
        <w:trPr>
          <w:trHeight w:val="92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Количество наименований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Количество экземпляров</w:t>
            </w:r>
          </w:p>
        </w:tc>
      </w:tr>
      <w:tr w:rsidR="00787D2E" w:rsidRPr="00787D2E" w:rsidTr="000355CB">
        <w:trPr>
          <w:trHeight w:val="46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Общий фонд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653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2533</w:t>
            </w:r>
          </w:p>
        </w:tc>
      </w:tr>
      <w:tr w:rsidR="00787D2E" w:rsidRPr="00787D2E" w:rsidTr="000355CB">
        <w:trPr>
          <w:trHeight w:val="461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Официальные издания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0</w:t>
            </w:r>
          </w:p>
        </w:tc>
      </w:tr>
      <w:tr w:rsidR="00787D2E" w:rsidRPr="00787D2E" w:rsidTr="000355CB">
        <w:trPr>
          <w:trHeight w:val="46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Подписные издания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1</w:t>
            </w:r>
          </w:p>
        </w:tc>
      </w:tr>
      <w:tr w:rsidR="00787D2E" w:rsidRPr="00787D2E" w:rsidTr="000355CB">
        <w:trPr>
          <w:trHeight w:val="461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Справочная литература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42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80</w:t>
            </w:r>
          </w:p>
        </w:tc>
      </w:tr>
      <w:tr w:rsidR="00787D2E" w:rsidRPr="00787D2E" w:rsidTr="000355CB">
        <w:trPr>
          <w:trHeight w:val="47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Художественная литература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560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700</w:t>
            </w:r>
          </w:p>
        </w:tc>
      </w:tr>
    </w:tbl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Default="00787D2E" w:rsidP="00787D2E">
      <w:pPr>
        <w:pStyle w:val="a3"/>
        <w:spacing w:before="9"/>
      </w:pPr>
    </w:p>
    <w:p w:rsidR="00787D2E" w:rsidRPr="00787D2E" w:rsidRDefault="00787D2E" w:rsidP="00787D2E">
      <w:pPr>
        <w:pStyle w:val="a3"/>
        <w:spacing w:before="9"/>
      </w:pPr>
    </w:p>
    <w:p w:rsidR="00787D2E" w:rsidRPr="00787D2E" w:rsidRDefault="00787D2E" w:rsidP="00787D2E">
      <w:pPr>
        <w:pStyle w:val="a3"/>
        <w:spacing w:before="9"/>
        <w:ind w:left="2160" w:firstLine="720"/>
        <w:rPr>
          <w:b/>
          <w:bCs/>
        </w:rPr>
      </w:pPr>
      <w:r w:rsidRPr="00787D2E">
        <w:rPr>
          <w:b/>
          <w:bCs/>
        </w:rPr>
        <w:lastRenderedPageBreak/>
        <w:t>Состояние учебно-информационного фонда</w:t>
      </w:r>
    </w:p>
    <w:p w:rsidR="00787D2E" w:rsidRPr="00787D2E" w:rsidRDefault="00787D2E" w:rsidP="00787D2E">
      <w:pPr>
        <w:pStyle w:val="a3"/>
        <w:spacing w:before="9"/>
        <w:rPr>
          <w:b/>
          <w:bCs/>
        </w:rPr>
      </w:pPr>
    </w:p>
    <w:tbl>
      <w:tblPr>
        <w:tblW w:w="922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2092"/>
        <w:gridCol w:w="1997"/>
        <w:gridCol w:w="1736"/>
        <w:gridCol w:w="1597"/>
      </w:tblGrid>
      <w:tr w:rsidR="00787D2E" w:rsidRPr="00787D2E" w:rsidTr="000355CB">
        <w:trPr>
          <w:trHeight w:val="528"/>
        </w:trPr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Учебники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Учебно-методические издания</w:t>
            </w:r>
          </w:p>
        </w:tc>
      </w:tr>
      <w:tr w:rsidR="00787D2E" w:rsidRPr="00787D2E" w:rsidTr="000355CB">
        <w:trPr>
          <w:trHeight w:val="121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 xml:space="preserve">Кол-во </w:t>
            </w:r>
            <w:proofErr w:type="spellStart"/>
            <w:proofErr w:type="gramStart"/>
            <w:r w:rsidRPr="00787D2E">
              <w:t>экземпля</w:t>
            </w:r>
            <w:proofErr w:type="spellEnd"/>
            <w:r w:rsidRPr="00787D2E">
              <w:t>-ров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Кол-во</w:t>
            </w:r>
          </w:p>
          <w:p w:rsidR="00787D2E" w:rsidRPr="00787D2E" w:rsidRDefault="00787D2E" w:rsidP="00787D2E">
            <w:pPr>
              <w:pStyle w:val="a3"/>
              <w:spacing w:before="9"/>
            </w:pPr>
            <w:proofErr w:type="gramStart"/>
            <w:r w:rsidRPr="00787D2E">
              <w:t>наименований</w:t>
            </w:r>
            <w:proofErr w:type="gram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Кол-во экземпляров на одного учащегося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 xml:space="preserve">Кол-во </w:t>
            </w:r>
            <w:proofErr w:type="spellStart"/>
            <w:r w:rsidRPr="00787D2E">
              <w:t>экземпля</w:t>
            </w:r>
            <w:proofErr w:type="spellEnd"/>
            <w:r w:rsidRPr="00787D2E">
              <w:t>-</w:t>
            </w:r>
          </w:p>
          <w:p w:rsidR="00787D2E" w:rsidRPr="00787D2E" w:rsidRDefault="00787D2E" w:rsidP="00787D2E">
            <w:pPr>
              <w:pStyle w:val="a3"/>
              <w:spacing w:before="9"/>
            </w:pPr>
            <w:proofErr w:type="gramStart"/>
            <w:r w:rsidRPr="00787D2E">
              <w:t>ров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Кол-во</w:t>
            </w:r>
          </w:p>
          <w:p w:rsidR="00787D2E" w:rsidRPr="00787D2E" w:rsidRDefault="00787D2E" w:rsidP="00787D2E">
            <w:pPr>
              <w:pStyle w:val="a3"/>
              <w:spacing w:before="9"/>
            </w:pPr>
            <w:proofErr w:type="gramStart"/>
            <w:r w:rsidRPr="00787D2E">
              <w:t>наименований</w:t>
            </w:r>
            <w:proofErr w:type="gramEnd"/>
          </w:p>
        </w:tc>
      </w:tr>
      <w:tr w:rsidR="00787D2E" w:rsidRPr="00787D2E" w:rsidTr="000355CB">
        <w:trPr>
          <w:trHeight w:val="47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1692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137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7D2E" w:rsidRPr="00787D2E" w:rsidRDefault="00787D2E" w:rsidP="00787D2E">
            <w:pPr>
              <w:pStyle w:val="a3"/>
              <w:spacing w:before="9"/>
            </w:pPr>
            <w:r w:rsidRPr="00787D2E">
              <w:t>25</w:t>
            </w:r>
          </w:p>
        </w:tc>
      </w:tr>
    </w:tbl>
    <w:p w:rsidR="00787D2E" w:rsidRPr="00787D2E" w:rsidRDefault="00787D2E" w:rsidP="00787D2E">
      <w:pPr>
        <w:pStyle w:val="a3"/>
        <w:spacing w:before="9"/>
      </w:pPr>
    </w:p>
    <w:p w:rsidR="00787D2E" w:rsidRPr="00787D2E" w:rsidRDefault="00787D2E" w:rsidP="00787D2E">
      <w:pPr>
        <w:pStyle w:val="a3"/>
        <w:spacing w:before="9"/>
      </w:pPr>
      <w:bookmarkStart w:id="2" w:name="bookmark46"/>
      <w:r w:rsidRPr="00787D2E">
        <w:rPr>
          <w:b/>
          <w:bCs/>
        </w:rPr>
        <w:t>Выводы:</w:t>
      </w:r>
      <w:bookmarkEnd w:id="2"/>
    </w:p>
    <w:p w:rsidR="00787D2E" w:rsidRPr="00787D2E" w:rsidRDefault="00787D2E" w:rsidP="00787D2E">
      <w:pPr>
        <w:pStyle w:val="a3"/>
        <w:spacing w:before="9"/>
        <w:ind w:left="567"/>
      </w:pPr>
      <w:r w:rsidRPr="00787D2E">
        <w:t xml:space="preserve">   В школе осуществляется целенаправленная работа по совершенствованию информационно- технического оснащения образовательного учреждения с целью полной реализации образовательной деятельности. Техническое состояние школы, по оценкам экспертных комиссий, удовлетворительное. В школе имеются все необходимые условия для эффективного функционирования и дальнейшего развития.</w:t>
      </w:r>
    </w:p>
    <w:p w:rsidR="00787D2E" w:rsidRPr="00787D2E" w:rsidRDefault="00787D2E" w:rsidP="00787D2E">
      <w:pPr>
        <w:pStyle w:val="a3"/>
        <w:spacing w:before="9"/>
        <w:ind w:left="567"/>
        <w:rPr>
          <w:b/>
          <w:bCs/>
        </w:rPr>
      </w:pPr>
      <w:r w:rsidRPr="00787D2E">
        <w:t>Таким образом, состояние материально-технической базы способствует выполнению закона «Об образовании в Российской Федерации» и может служить платформой для создания Программы развития.</w:t>
      </w:r>
    </w:p>
    <w:p w:rsidR="004A404A" w:rsidRDefault="004A404A">
      <w:pPr>
        <w:pStyle w:val="a3"/>
        <w:rPr>
          <w:sz w:val="26"/>
        </w:rPr>
      </w:pPr>
    </w:p>
    <w:p w:rsidR="004A404A" w:rsidRDefault="004A404A">
      <w:pPr>
        <w:pStyle w:val="a3"/>
        <w:rPr>
          <w:sz w:val="26"/>
        </w:rPr>
      </w:pPr>
    </w:p>
    <w:p w:rsidR="004A404A" w:rsidRDefault="009828F8">
      <w:pPr>
        <w:pStyle w:val="1"/>
        <w:numPr>
          <w:ilvl w:val="0"/>
          <w:numId w:val="27"/>
        </w:numPr>
        <w:tabs>
          <w:tab w:val="left" w:pos="2593"/>
        </w:tabs>
        <w:spacing w:before="199"/>
        <w:ind w:left="2592" w:hanging="389"/>
        <w:jc w:val="left"/>
      </w:pPr>
      <w:r>
        <w:t>ОЦЕНКА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4A404A" w:rsidRDefault="004A404A">
      <w:pPr>
        <w:pStyle w:val="a3"/>
        <w:rPr>
          <w:b/>
        </w:rPr>
      </w:pPr>
    </w:p>
    <w:p w:rsidR="004A404A" w:rsidRDefault="009828F8">
      <w:pPr>
        <w:pStyle w:val="a3"/>
        <w:spacing w:line="275" w:lineRule="exact"/>
        <w:ind w:left="710"/>
      </w:pPr>
      <w:r>
        <w:t>Школа</w:t>
      </w:r>
      <w:r>
        <w:rPr>
          <w:spacing w:val="6"/>
        </w:rPr>
        <w:t xml:space="preserve"> </w:t>
      </w:r>
      <w:r>
        <w:t>расположена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 w:rsidR="00787D2E">
        <w:rPr>
          <w:spacing w:val="2"/>
        </w:rPr>
        <w:t xml:space="preserve">Медведский </w:t>
      </w:r>
      <w:r>
        <w:t>сельсовет.</w:t>
      </w:r>
    </w:p>
    <w:p w:rsidR="004A404A" w:rsidRDefault="009828F8" w:rsidP="00787D2E">
      <w:pPr>
        <w:pStyle w:val="a3"/>
        <w:spacing w:line="275" w:lineRule="exact"/>
        <w:ind w:left="144" w:firstLine="566"/>
      </w:pPr>
      <w:r>
        <w:t>Здание</w:t>
      </w:r>
      <w:r>
        <w:rPr>
          <w:spacing w:val="55"/>
        </w:rPr>
        <w:t xml:space="preserve"> </w:t>
      </w:r>
      <w:r w:rsidR="00787D2E">
        <w:rPr>
          <w:spacing w:val="55"/>
        </w:rPr>
        <w:t>одно</w:t>
      </w:r>
      <w:r>
        <w:t>этажное,</w:t>
      </w:r>
      <w:r>
        <w:rPr>
          <w:spacing w:val="-5"/>
        </w:rPr>
        <w:t xml:space="preserve"> </w:t>
      </w:r>
      <w:r>
        <w:t>кирпичное,</w:t>
      </w:r>
      <w:r>
        <w:rPr>
          <w:spacing w:val="54"/>
        </w:rPr>
        <w:t xml:space="preserve"> </w:t>
      </w:r>
      <w:proofErr w:type="spellStart"/>
      <w:r w:rsidR="00787D2E">
        <w:rPr>
          <w:spacing w:val="54"/>
        </w:rPr>
        <w:t>построенно</w:t>
      </w:r>
      <w:proofErr w:type="spellEnd"/>
      <w:r w:rsidR="00787D2E">
        <w:rPr>
          <w:spacing w:val="54"/>
        </w:rPr>
        <w:t xml:space="preserve"> в </w:t>
      </w:r>
      <w:r>
        <w:t>200</w:t>
      </w:r>
      <w:r w:rsidR="00787D2E">
        <w:t>6</w:t>
      </w:r>
      <w:r>
        <w:rPr>
          <w:spacing w:val="-6"/>
        </w:rPr>
        <w:t xml:space="preserve"> </w:t>
      </w:r>
      <w:r>
        <w:t>году.</w:t>
      </w:r>
    </w:p>
    <w:p w:rsidR="004A404A" w:rsidRDefault="004A404A">
      <w:pPr>
        <w:pStyle w:val="a3"/>
        <w:spacing w:before="5"/>
      </w:pPr>
    </w:p>
    <w:p w:rsidR="00641918" w:rsidRPr="00641918" w:rsidRDefault="009828F8" w:rsidP="00641918">
      <w:pPr>
        <w:spacing w:line="242" w:lineRule="auto"/>
        <w:ind w:left="142"/>
        <w:rPr>
          <w:sz w:val="24"/>
          <w:szCs w:val="24"/>
        </w:rPr>
      </w:pPr>
      <w:r w:rsidRPr="00641918">
        <w:rPr>
          <w:sz w:val="24"/>
          <w:szCs w:val="24"/>
        </w:rPr>
        <w:t>Количество</w:t>
      </w:r>
      <w:r w:rsidRPr="00641918">
        <w:rPr>
          <w:spacing w:val="19"/>
          <w:sz w:val="24"/>
          <w:szCs w:val="24"/>
        </w:rPr>
        <w:t xml:space="preserve"> </w:t>
      </w:r>
      <w:r w:rsidRPr="00641918">
        <w:rPr>
          <w:sz w:val="24"/>
          <w:szCs w:val="24"/>
        </w:rPr>
        <w:t>учебных</w:t>
      </w:r>
      <w:r w:rsidRPr="00641918">
        <w:rPr>
          <w:spacing w:val="9"/>
          <w:sz w:val="24"/>
          <w:szCs w:val="24"/>
        </w:rPr>
        <w:t xml:space="preserve"> </w:t>
      </w:r>
      <w:r w:rsidRPr="00641918">
        <w:rPr>
          <w:sz w:val="24"/>
          <w:szCs w:val="24"/>
        </w:rPr>
        <w:t>кабинетов</w:t>
      </w:r>
      <w:r w:rsidRPr="00641918">
        <w:rPr>
          <w:spacing w:val="27"/>
          <w:sz w:val="24"/>
          <w:szCs w:val="24"/>
        </w:rPr>
        <w:t xml:space="preserve"> </w:t>
      </w:r>
      <w:r w:rsidRPr="00641918">
        <w:rPr>
          <w:sz w:val="24"/>
          <w:szCs w:val="24"/>
        </w:rPr>
        <w:t>и</w:t>
      </w:r>
      <w:r w:rsidRPr="00641918">
        <w:rPr>
          <w:spacing w:val="16"/>
          <w:sz w:val="24"/>
          <w:szCs w:val="24"/>
        </w:rPr>
        <w:t xml:space="preserve"> </w:t>
      </w:r>
      <w:r w:rsidRPr="00641918">
        <w:rPr>
          <w:sz w:val="24"/>
          <w:szCs w:val="24"/>
        </w:rPr>
        <w:t>хозяйственных</w:t>
      </w:r>
      <w:r w:rsidRPr="00641918">
        <w:rPr>
          <w:spacing w:val="9"/>
          <w:sz w:val="24"/>
          <w:szCs w:val="24"/>
        </w:rPr>
        <w:t xml:space="preserve"> </w:t>
      </w:r>
      <w:r w:rsidRPr="00641918">
        <w:rPr>
          <w:sz w:val="24"/>
          <w:szCs w:val="24"/>
        </w:rPr>
        <w:t>помещений</w:t>
      </w:r>
      <w:r w:rsidRPr="00641918">
        <w:rPr>
          <w:spacing w:val="11"/>
          <w:sz w:val="24"/>
          <w:szCs w:val="24"/>
        </w:rPr>
        <w:t xml:space="preserve"> </w:t>
      </w:r>
      <w:r w:rsidRPr="00641918">
        <w:rPr>
          <w:sz w:val="24"/>
          <w:szCs w:val="24"/>
        </w:rPr>
        <w:t>в</w:t>
      </w:r>
      <w:r w:rsidRPr="00641918">
        <w:rPr>
          <w:spacing w:val="16"/>
          <w:sz w:val="24"/>
          <w:szCs w:val="24"/>
        </w:rPr>
        <w:t xml:space="preserve"> </w:t>
      </w:r>
      <w:r w:rsidRPr="00641918">
        <w:rPr>
          <w:sz w:val="24"/>
          <w:szCs w:val="24"/>
        </w:rPr>
        <w:t>здании</w:t>
      </w:r>
      <w:r w:rsidRPr="00641918">
        <w:rPr>
          <w:spacing w:val="11"/>
          <w:sz w:val="24"/>
          <w:szCs w:val="24"/>
        </w:rPr>
        <w:t xml:space="preserve"> </w:t>
      </w:r>
      <w:r w:rsidRPr="00641918">
        <w:rPr>
          <w:sz w:val="24"/>
          <w:szCs w:val="24"/>
        </w:rPr>
        <w:t>школы</w:t>
      </w:r>
      <w:r w:rsidRPr="00641918">
        <w:rPr>
          <w:spacing w:val="11"/>
          <w:sz w:val="24"/>
          <w:szCs w:val="24"/>
        </w:rPr>
        <w:t xml:space="preserve"> </w:t>
      </w:r>
      <w:r w:rsidRPr="00641918">
        <w:rPr>
          <w:sz w:val="24"/>
          <w:szCs w:val="24"/>
        </w:rPr>
        <w:t>в</w:t>
      </w:r>
      <w:r w:rsidRPr="00641918">
        <w:rPr>
          <w:spacing w:val="16"/>
          <w:sz w:val="24"/>
          <w:szCs w:val="24"/>
        </w:rPr>
        <w:t xml:space="preserve"> </w:t>
      </w:r>
      <w:r w:rsidRPr="00641918">
        <w:rPr>
          <w:sz w:val="24"/>
          <w:szCs w:val="24"/>
        </w:rPr>
        <w:t>достаточном</w:t>
      </w:r>
      <w:r w:rsidRPr="00641918">
        <w:rPr>
          <w:spacing w:val="-57"/>
          <w:sz w:val="24"/>
          <w:szCs w:val="24"/>
        </w:rPr>
        <w:t xml:space="preserve"> </w:t>
      </w:r>
      <w:r w:rsidRPr="00641918">
        <w:rPr>
          <w:sz w:val="24"/>
          <w:szCs w:val="24"/>
        </w:rPr>
        <w:t xml:space="preserve">количестве. </w:t>
      </w:r>
      <w:r w:rsidR="00641918" w:rsidRPr="00641918">
        <w:rPr>
          <w:sz w:val="24"/>
          <w:szCs w:val="24"/>
        </w:rPr>
        <w:t>В целом санитарно-гигиенические, материально-технические условия соответствуют целям и задачам образовательного процесса. Школа получила санитарно-эпидемиологическое заключение на право ведения образовательной деятельности.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</w:t>
      </w:r>
    </w:p>
    <w:p w:rsidR="00641918" w:rsidRPr="00641918" w:rsidRDefault="00641918" w:rsidP="00641918">
      <w:pPr>
        <w:spacing w:line="100" w:lineRule="atLeast"/>
        <w:ind w:left="993" w:right="20" w:firstLine="425"/>
        <w:jc w:val="both"/>
        <w:rPr>
          <w:sz w:val="24"/>
          <w:szCs w:val="24"/>
        </w:rPr>
      </w:pPr>
      <w:r w:rsidRPr="00641918">
        <w:rPr>
          <w:sz w:val="24"/>
          <w:szCs w:val="24"/>
        </w:rPr>
        <w:t>Учебно-воспитательный процесс осуществляется в одноэтажном здании, построенном по типовому проекту.</w:t>
      </w:r>
    </w:p>
    <w:p w:rsidR="00641918" w:rsidRPr="00641918" w:rsidRDefault="00641918" w:rsidP="00641918">
      <w:pPr>
        <w:spacing w:line="100" w:lineRule="atLeast"/>
        <w:ind w:left="993" w:right="20" w:firstLine="425"/>
        <w:jc w:val="both"/>
        <w:rPr>
          <w:rStyle w:val="10"/>
          <w:sz w:val="24"/>
          <w:szCs w:val="24"/>
        </w:rPr>
      </w:pPr>
      <w:r w:rsidRPr="00641918">
        <w:rPr>
          <w:sz w:val="24"/>
          <w:szCs w:val="24"/>
        </w:rPr>
        <w:t>В настоящее время в школе имеется:</w:t>
      </w:r>
    </w:p>
    <w:p w:rsidR="00641918" w:rsidRPr="00641918" w:rsidRDefault="00641918" w:rsidP="00641918">
      <w:pPr>
        <w:keepNext/>
        <w:keepLines/>
        <w:tabs>
          <w:tab w:val="left" w:pos="2368"/>
          <w:tab w:val="center" w:pos="6095"/>
          <w:tab w:val="right" w:pos="10773"/>
        </w:tabs>
        <w:spacing w:line="100" w:lineRule="atLeast"/>
        <w:ind w:left="1418"/>
        <w:jc w:val="both"/>
        <w:rPr>
          <w:sz w:val="24"/>
          <w:szCs w:val="24"/>
        </w:rPr>
      </w:pPr>
      <w:bookmarkStart w:id="3" w:name="bookmark34"/>
      <w:r w:rsidRPr="00641918">
        <w:rPr>
          <w:rStyle w:val="10"/>
          <w:sz w:val="24"/>
          <w:szCs w:val="24"/>
        </w:rPr>
        <w:t>-1 спортзал</w:t>
      </w:r>
      <w:bookmarkStart w:id="4" w:name="bookmark37"/>
      <w:bookmarkEnd w:id="3"/>
      <w:r w:rsidRPr="00641918">
        <w:rPr>
          <w:rStyle w:val="10"/>
          <w:sz w:val="24"/>
          <w:szCs w:val="24"/>
        </w:rPr>
        <w:t>,</w:t>
      </w:r>
    </w:p>
    <w:p w:rsidR="00641918" w:rsidRPr="00641918" w:rsidRDefault="00641918" w:rsidP="00641918">
      <w:pPr>
        <w:keepNext/>
        <w:keepLines/>
        <w:tabs>
          <w:tab w:val="left" w:pos="2368"/>
          <w:tab w:val="center" w:pos="6095"/>
          <w:tab w:val="right" w:pos="10773"/>
        </w:tabs>
        <w:spacing w:line="100" w:lineRule="atLeast"/>
        <w:ind w:left="1418"/>
        <w:jc w:val="both"/>
        <w:rPr>
          <w:sz w:val="24"/>
          <w:szCs w:val="24"/>
        </w:rPr>
      </w:pPr>
      <w:r w:rsidRPr="00641918">
        <w:rPr>
          <w:rStyle w:val="10"/>
          <w:sz w:val="24"/>
          <w:szCs w:val="24"/>
        </w:rPr>
        <w:t>-1 компьютерный класс</w:t>
      </w:r>
      <w:bookmarkEnd w:id="4"/>
      <w:r w:rsidRPr="00641918">
        <w:rPr>
          <w:rStyle w:val="10"/>
          <w:sz w:val="24"/>
          <w:szCs w:val="24"/>
        </w:rPr>
        <w:t>,</w:t>
      </w:r>
    </w:p>
    <w:p w:rsidR="00641918" w:rsidRPr="00641918" w:rsidRDefault="00641918" w:rsidP="00641918">
      <w:pPr>
        <w:keepNext/>
        <w:keepLines/>
        <w:tabs>
          <w:tab w:val="left" w:pos="955"/>
          <w:tab w:val="center" w:pos="4677"/>
          <w:tab w:val="right" w:pos="9355"/>
        </w:tabs>
        <w:spacing w:line="100" w:lineRule="atLeast"/>
        <w:jc w:val="both"/>
        <w:rPr>
          <w:rStyle w:val="10"/>
          <w:sz w:val="24"/>
          <w:szCs w:val="24"/>
        </w:rPr>
      </w:pPr>
      <w:r w:rsidRPr="00641918">
        <w:rPr>
          <w:sz w:val="24"/>
          <w:szCs w:val="24"/>
        </w:rPr>
        <w:t xml:space="preserve">                     -столовая,</w:t>
      </w:r>
    </w:p>
    <w:p w:rsidR="00641918" w:rsidRPr="00641918" w:rsidRDefault="00641918" w:rsidP="00641918">
      <w:pPr>
        <w:keepNext/>
        <w:keepLines/>
        <w:tabs>
          <w:tab w:val="left" w:pos="2368"/>
          <w:tab w:val="center" w:pos="6095"/>
          <w:tab w:val="right" w:pos="10773"/>
        </w:tabs>
        <w:spacing w:line="100" w:lineRule="atLeast"/>
        <w:ind w:left="1418"/>
        <w:jc w:val="both"/>
        <w:rPr>
          <w:sz w:val="24"/>
          <w:szCs w:val="24"/>
        </w:rPr>
      </w:pPr>
      <w:bookmarkStart w:id="5" w:name="bookmark39"/>
      <w:r w:rsidRPr="00641918">
        <w:rPr>
          <w:rStyle w:val="10"/>
          <w:sz w:val="24"/>
          <w:szCs w:val="24"/>
        </w:rPr>
        <w:t>-пришкольный участок</w:t>
      </w:r>
      <w:bookmarkEnd w:id="5"/>
      <w:r w:rsidRPr="00641918">
        <w:rPr>
          <w:rStyle w:val="10"/>
          <w:sz w:val="24"/>
          <w:szCs w:val="24"/>
        </w:rPr>
        <w:t>,</w:t>
      </w:r>
    </w:p>
    <w:p w:rsidR="00641918" w:rsidRPr="00641918" w:rsidRDefault="00641918" w:rsidP="00641918">
      <w:pPr>
        <w:keepNext/>
        <w:keepLines/>
        <w:tabs>
          <w:tab w:val="left" w:pos="2368"/>
          <w:tab w:val="center" w:pos="6095"/>
          <w:tab w:val="right" w:pos="10773"/>
        </w:tabs>
        <w:spacing w:line="100" w:lineRule="atLeast"/>
        <w:ind w:left="1418"/>
        <w:jc w:val="both"/>
        <w:rPr>
          <w:sz w:val="24"/>
          <w:szCs w:val="24"/>
        </w:rPr>
      </w:pPr>
      <w:bookmarkStart w:id="6" w:name="bookmark41"/>
      <w:r w:rsidRPr="00641918">
        <w:rPr>
          <w:rStyle w:val="10"/>
          <w:sz w:val="24"/>
          <w:szCs w:val="24"/>
        </w:rPr>
        <w:t>-профилактический кабинет</w:t>
      </w:r>
      <w:bookmarkEnd w:id="6"/>
      <w:r w:rsidRPr="00641918">
        <w:rPr>
          <w:rStyle w:val="10"/>
          <w:sz w:val="24"/>
          <w:szCs w:val="24"/>
        </w:rPr>
        <w:t>,</w:t>
      </w:r>
    </w:p>
    <w:p w:rsidR="00641918" w:rsidRPr="00641918" w:rsidRDefault="00641918" w:rsidP="00641918">
      <w:pPr>
        <w:tabs>
          <w:tab w:val="left" w:pos="2373"/>
          <w:tab w:val="center" w:pos="6095"/>
          <w:tab w:val="right" w:pos="10773"/>
        </w:tabs>
        <w:spacing w:line="100" w:lineRule="atLeast"/>
        <w:ind w:left="1418"/>
        <w:jc w:val="both"/>
        <w:rPr>
          <w:sz w:val="24"/>
          <w:szCs w:val="24"/>
        </w:rPr>
      </w:pPr>
      <w:r w:rsidRPr="00641918">
        <w:rPr>
          <w:sz w:val="24"/>
          <w:szCs w:val="24"/>
        </w:rPr>
        <w:t>-библиотека (совместно с читальным залом),</w:t>
      </w:r>
    </w:p>
    <w:p w:rsidR="00641918" w:rsidRPr="00641918" w:rsidRDefault="00641918" w:rsidP="00641918">
      <w:pPr>
        <w:tabs>
          <w:tab w:val="left" w:pos="2368"/>
          <w:tab w:val="center" w:pos="6095"/>
          <w:tab w:val="right" w:pos="10773"/>
        </w:tabs>
        <w:spacing w:line="100" w:lineRule="atLeast"/>
        <w:ind w:left="1418"/>
        <w:jc w:val="both"/>
        <w:rPr>
          <w:rStyle w:val="10"/>
          <w:sz w:val="24"/>
          <w:szCs w:val="24"/>
        </w:rPr>
      </w:pPr>
      <w:r w:rsidRPr="00641918">
        <w:rPr>
          <w:sz w:val="24"/>
          <w:szCs w:val="24"/>
        </w:rPr>
        <w:t>- кабинет технологии,</w:t>
      </w:r>
    </w:p>
    <w:p w:rsidR="00641918" w:rsidRPr="00641918" w:rsidRDefault="00641918" w:rsidP="00641918">
      <w:pPr>
        <w:keepNext/>
        <w:keepLines/>
        <w:tabs>
          <w:tab w:val="left" w:pos="2373"/>
          <w:tab w:val="center" w:pos="6095"/>
          <w:tab w:val="right" w:pos="10773"/>
        </w:tabs>
        <w:spacing w:after="256" w:line="100" w:lineRule="atLeast"/>
        <w:ind w:left="1418"/>
        <w:jc w:val="both"/>
        <w:rPr>
          <w:sz w:val="24"/>
          <w:szCs w:val="24"/>
        </w:rPr>
      </w:pPr>
      <w:bookmarkStart w:id="7" w:name="bookmark44"/>
      <w:r w:rsidRPr="00641918">
        <w:rPr>
          <w:rStyle w:val="10"/>
          <w:sz w:val="24"/>
          <w:szCs w:val="24"/>
        </w:rPr>
        <w:t>-13 учебных кабинет</w:t>
      </w:r>
      <w:bookmarkEnd w:id="7"/>
      <w:r w:rsidRPr="00641918">
        <w:rPr>
          <w:rStyle w:val="10"/>
          <w:sz w:val="24"/>
          <w:szCs w:val="24"/>
        </w:rPr>
        <w:t>ов (3 из них- с лабораториями).</w:t>
      </w:r>
    </w:p>
    <w:p w:rsidR="00641918" w:rsidRPr="00641918" w:rsidRDefault="00641918" w:rsidP="00641918">
      <w:pPr>
        <w:spacing w:line="100" w:lineRule="atLeast"/>
        <w:ind w:left="993" w:right="20" w:firstLine="425"/>
        <w:rPr>
          <w:sz w:val="24"/>
          <w:szCs w:val="24"/>
        </w:rPr>
      </w:pPr>
      <w:r w:rsidRPr="00641918">
        <w:rPr>
          <w:sz w:val="24"/>
          <w:szCs w:val="24"/>
        </w:rPr>
        <w:t>Уровень оснащенности учебных кабинетов необходимым оборудованием ежегодно повышается.</w:t>
      </w:r>
    </w:p>
    <w:p w:rsidR="00641918" w:rsidRPr="00641918" w:rsidRDefault="00641918" w:rsidP="00641918">
      <w:pPr>
        <w:spacing w:line="100" w:lineRule="atLeast"/>
        <w:ind w:left="993" w:right="20" w:firstLine="425"/>
        <w:jc w:val="both"/>
        <w:rPr>
          <w:sz w:val="24"/>
          <w:szCs w:val="24"/>
        </w:rPr>
      </w:pPr>
      <w:r w:rsidRPr="00641918">
        <w:rPr>
          <w:sz w:val="24"/>
          <w:szCs w:val="24"/>
        </w:rPr>
        <w:t>Для оказания качественных образовательных услуг имеется необходимая техническая оснащенность. 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641918" w:rsidRPr="00641918" w:rsidRDefault="00641918" w:rsidP="00641918">
      <w:pPr>
        <w:spacing w:line="100" w:lineRule="atLeast"/>
        <w:ind w:left="993" w:right="20" w:firstLine="425"/>
        <w:jc w:val="both"/>
        <w:rPr>
          <w:rStyle w:val="10"/>
          <w:sz w:val="24"/>
          <w:szCs w:val="24"/>
        </w:rPr>
      </w:pPr>
      <w:r w:rsidRPr="00641918">
        <w:rPr>
          <w:sz w:val="24"/>
          <w:szCs w:val="24"/>
        </w:rPr>
        <w:lastRenderedPageBreak/>
        <w:t xml:space="preserve">Парк компьютерной техники насчитывает 28 компьютеров и ноутбуков, 9 проекторов, 3 </w:t>
      </w:r>
      <w:proofErr w:type="spellStart"/>
      <w:r w:rsidRPr="00641918">
        <w:rPr>
          <w:sz w:val="24"/>
          <w:szCs w:val="24"/>
        </w:rPr>
        <w:t>многофункциальных</w:t>
      </w:r>
      <w:proofErr w:type="spellEnd"/>
      <w:r w:rsidRPr="00641918">
        <w:rPr>
          <w:sz w:val="24"/>
          <w:szCs w:val="24"/>
        </w:rPr>
        <w:t xml:space="preserve"> устройства, 1 принтер. Компьютерной техникой оснащены все кабинеты начального </w:t>
      </w:r>
      <w:proofErr w:type="gramStart"/>
      <w:r w:rsidRPr="00641918">
        <w:rPr>
          <w:sz w:val="24"/>
          <w:szCs w:val="24"/>
        </w:rPr>
        <w:t>звена :</w:t>
      </w:r>
      <w:proofErr w:type="gramEnd"/>
      <w:r w:rsidRPr="00641918">
        <w:rPr>
          <w:sz w:val="24"/>
          <w:szCs w:val="24"/>
        </w:rPr>
        <w:t xml:space="preserve"> компьютер, мультимедийный проектор, экран .Ноутбуки имеются во всех учебных кабинетах  Количество учащихся на 1 компьютер составляет 3 человека на место.</w:t>
      </w:r>
    </w:p>
    <w:p w:rsidR="00641918" w:rsidRPr="00641918" w:rsidRDefault="00641918" w:rsidP="00641918">
      <w:pPr>
        <w:spacing w:line="100" w:lineRule="atLeast"/>
        <w:ind w:left="993" w:right="220" w:firstLine="425"/>
        <w:jc w:val="both"/>
        <w:rPr>
          <w:rStyle w:val="10"/>
          <w:sz w:val="24"/>
          <w:szCs w:val="24"/>
        </w:rPr>
      </w:pPr>
      <w:r w:rsidRPr="00641918">
        <w:rPr>
          <w:rStyle w:val="10"/>
          <w:sz w:val="24"/>
          <w:szCs w:val="24"/>
        </w:rPr>
        <w:t xml:space="preserve">Один компьютер подключен к </w:t>
      </w:r>
      <w:r w:rsidRPr="00641918">
        <w:rPr>
          <w:rStyle w:val="10"/>
          <w:sz w:val="24"/>
          <w:szCs w:val="24"/>
          <w:lang w:eastAsia="ru-RU" w:bidi="ru-RU"/>
        </w:rPr>
        <w:t>сети «Интернет». Скорость 128 Мбит/</w:t>
      </w:r>
      <w:proofErr w:type="gramStart"/>
      <w:r w:rsidRPr="00641918">
        <w:rPr>
          <w:rStyle w:val="10"/>
          <w:sz w:val="24"/>
          <w:szCs w:val="24"/>
          <w:lang w:eastAsia="ru-RU" w:bidi="ru-RU"/>
        </w:rPr>
        <w:t>с  Ноутбуки</w:t>
      </w:r>
      <w:proofErr w:type="gramEnd"/>
      <w:r w:rsidRPr="00641918">
        <w:rPr>
          <w:rStyle w:val="10"/>
          <w:sz w:val="24"/>
          <w:szCs w:val="24"/>
          <w:lang w:eastAsia="ru-RU" w:bidi="ru-RU"/>
        </w:rPr>
        <w:t xml:space="preserve"> имеют выход в  интернет через </w:t>
      </w:r>
      <w:proofErr w:type="spellStart"/>
      <w:r w:rsidRPr="00641918">
        <w:rPr>
          <w:rStyle w:val="10"/>
          <w:b/>
          <w:bCs/>
          <w:sz w:val="24"/>
          <w:szCs w:val="24"/>
        </w:rPr>
        <w:t>Wi</w:t>
      </w:r>
      <w:r w:rsidRPr="00641918">
        <w:rPr>
          <w:rStyle w:val="10"/>
          <w:sz w:val="24"/>
          <w:szCs w:val="24"/>
        </w:rPr>
        <w:t>-</w:t>
      </w:r>
      <w:r w:rsidRPr="00641918">
        <w:rPr>
          <w:rStyle w:val="10"/>
          <w:b/>
          <w:bCs/>
          <w:sz w:val="24"/>
          <w:szCs w:val="24"/>
        </w:rPr>
        <w:t>Fi</w:t>
      </w:r>
      <w:proofErr w:type="spellEnd"/>
      <w:r w:rsidRPr="00641918">
        <w:rPr>
          <w:rStyle w:val="10"/>
          <w:b/>
          <w:bCs/>
          <w:sz w:val="24"/>
          <w:szCs w:val="24"/>
        </w:rPr>
        <w:t>.</w:t>
      </w:r>
    </w:p>
    <w:p w:rsidR="00641918" w:rsidRPr="00641918" w:rsidRDefault="00641918" w:rsidP="00641918">
      <w:pPr>
        <w:spacing w:line="100" w:lineRule="atLeast"/>
        <w:ind w:left="993" w:right="220" w:firstLine="425"/>
        <w:jc w:val="both"/>
        <w:rPr>
          <w:sz w:val="24"/>
          <w:szCs w:val="24"/>
        </w:rPr>
      </w:pPr>
      <w:r w:rsidRPr="00641918">
        <w:rPr>
          <w:rStyle w:val="10"/>
          <w:sz w:val="24"/>
          <w:szCs w:val="24"/>
        </w:rPr>
        <w:t xml:space="preserve">Сайт как информационное представительство в сети Интернет регулярно обновляется, на сайте размещены необходимые тематические страницы в соответствии с Правилами размещения в сети Интернет. Сайт </w:t>
      </w:r>
      <w:r w:rsidRPr="00641918">
        <w:rPr>
          <w:rStyle w:val="10"/>
          <w:sz w:val="24"/>
          <w:szCs w:val="24"/>
          <w:lang w:eastAsia="ru-RU" w:bidi="ru-RU"/>
        </w:rPr>
        <w:t>соответствует требованиям к структуре официального сайта образовательной организации в информационно-телекоммуникационной сети «Интернет».</w:t>
      </w:r>
    </w:p>
    <w:p w:rsidR="00641918" w:rsidRPr="00641918" w:rsidRDefault="00641918" w:rsidP="00641918">
      <w:pPr>
        <w:spacing w:after="401" w:line="100" w:lineRule="atLeast"/>
        <w:ind w:left="993" w:right="220" w:firstLine="425"/>
        <w:jc w:val="both"/>
        <w:rPr>
          <w:b/>
          <w:bCs/>
          <w:sz w:val="24"/>
          <w:szCs w:val="24"/>
        </w:rPr>
      </w:pPr>
      <w:r w:rsidRPr="00641918">
        <w:rPr>
          <w:sz w:val="24"/>
          <w:szCs w:val="24"/>
        </w:rPr>
        <w:t>С целью развития школьной инфраструктуры и приведения материальной базы ОУ в соответствие современным требованиям и нормам СанПиН ежегодно проводятся капитальные и текущие ремонты.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6507"/>
      </w:tblGrid>
      <w:tr w:rsidR="004A404A">
        <w:trPr>
          <w:trHeight w:val="350"/>
        </w:trPr>
        <w:tc>
          <w:tcPr>
            <w:tcW w:w="3064" w:type="dxa"/>
            <w:tcBorders>
              <w:bottom w:val="nil"/>
            </w:tcBorders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7" w:type="dxa"/>
            <w:tcBorders>
              <w:bottom w:val="nil"/>
            </w:tcBorders>
          </w:tcPr>
          <w:p w:rsidR="004A404A" w:rsidRDefault="009828F8" w:rsidP="0064191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 w:rsidR="000355CB">
              <w:rPr>
                <w:spacing w:val="2"/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</w:tc>
      </w:tr>
      <w:tr w:rsidR="004A404A">
        <w:trPr>
          <w:trHeight w:val="323"/>
        </w:trPr>
        <w:tc>
          <w:tcPr>
            <w:tcW w:w="3064" w:type="dxa"/>
            <w:tcBorders>
              <w:top w:val="nil"/>
              <w:bottom w:val="nil"/>
            </w:tcBorders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4A404A" w:rsidRDefault="009828F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</w:p>
        </w:tc>
      </w:tr>
      <w:tr w:rsidR="004A404A">
        <w:trPr>
          <w:trHeight w:val="313"/>
        </w:trPr>
        <w:tc>
          <w:tcPr>
            <w:tcW w:w="3064" w:type="dxa"/>
            <w:tcBorders>
              <w:top w:val="nil"/>
              <w:bottom w:val="nil"/>
            </w:tcBorders>
          </w:tcPr>
          <w:p w:rsidR="004A404A" w:rsidRDefault="004A404A">
            <w:pPr>
              <w:pStyle w:val="TableParagraph"/>
              <w:ind w:left="0"/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4A404A" w:rsidRDefault="009828F8">
            <w:pPr>
              <w:pStyle w:val="TableParagraph"/>
              <w:spacing w:before="1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кабинеты:</w:t>
            </w:r>
          </w:p>
        </w:tc>
      </w:tr>
      <w:tr w:rsidR="004A404A">
        <w:trPr>
          <w:trHeight w:val="353"/>
        </w:trPr>
        <w:tc>
          <w:tcPr>
            <w:tcW w:w="3064" w:type="dxa"/>
            <w:tcBorders>
              <w:top w:val="nil"/>
              <w:bottom w:val="nil"/>
            </w:tcBorders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4A404A" w:rsidRDefault="009828F8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8"/>
              <w:ind w:hanging="707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географии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4A404A">
        <w:trPr>
          <w:trHeight w:val="328"/>
        </w:trPr>
        <w:tc>
          <w:tcPr>
            <w:tcW w:w="3064" w:type="dxa"/>
            <w:tcBorders>
              <w:top w:val="nil"/>
              <w:bottom w:val="nil"/>
            </w:tcBorders>
          </w:tcPr>
          <w:p w:rsidR="004A404A" w:rsidRDefault="009828F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</w:p>
        </w:tc>
        <w:tc>
          <w:tcPr>
            <w:tcW w:w="6507" w:type="dxa"/>
            <w:tcBorders>
              <w:top w:val="nil"/>
              <w:bottom w:val="nil"/>
            </w:tcBorders>
          </w:tcPr>
          <w:p w:rsidR="004A404A" w:rsidRDefault="009828F8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5" w:line="284" w:lineRule="exact"/>
              <w:ind w:hanging="707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4A404A">
        <w:trPr>
          <w:trHeight w:val="1301"/>
        </w:trPr>
        <w:tc>
          <w:tcPr>
            <w:tcW w:w="3064" w:type="dxa"/>
            <w:tcBorders>
              <w:top w:val="nil"/>
            </w:tcBorders>
          </w:tcPr>
          <w:p w:rsidR="004A404A" w:rsidRDefault="009828F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6507" w:type="dxa"/>
            <w:tcBorders>
              <w:top w:val="nil"/>
            </w:tcBorders>
          </w:tcPr>
          <w:p w:rsidR="004A404A" w:rsidRDefault="009828F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46"/>
              <w:ind w:hanging="7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информатики</w:t>
            </w:r>
            <w:proofErr w:type="gramEnd"/>
          </w:p>
          <w:p w:rsidR="004A404A" w:rsidRDefault="00641918" w:rsidP="00641918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6"/>
              <w:ind w:hanging="7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иностранных</w:t>
            </w:r>
            <w:proofErr w:type="gramEnd"/>
            <w:r w:rsidR="009828F8">
              <w:rPr>
                <w:spacing w:val="-1"/>
                <w:sz w:val="24"/>
              </w:rPr>
              <w:t xml:space="preserve"> </w:t>
            </w:r>
            <w:r w:rsidR="009828F8">
              <w:rPr>
                <w:sz w:val="24"/>
              </w:rPr>
              <w:t>язык</w:t>
            </w:r>
            <w:r>
              <w:rPr>
                <w:sz w:val="24"/>
              </w:rPr>
              <w:t>ов</w:t>
            </w:r>
          </w:p>
        </w:tc>
      </w:tr>
      <w:tr w:rsidR="004A404A">
        <w:trPr>
          <w:trHeight w:val="709"/>
        </w:trPr>
        <w:tc>
          <w:tcPr>
            <w:tcW w:w="3064" w:type="dxa"/>
          </w:tcPr>
          <w:p w:rsidR="004A404A" w:rsidRDefault="009828F8">
            <w:pPr>
              <w:pStyle w:val="TableParagraph"/>
              <w:spacing w:before="227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6507" w:type="dxa"/>
          </w:tcPr>
          <w:p w:rsidR="004A404A" w:rsidRDefault="009828F8" w:rsidP="00641918">
            <w:pPr>
              <w:pStyle w:val="TableParagraph"/>
              <w:spacing w:before="44" w:line="259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Би</w:t>
            </w:r>
            <w:r w:rsidR="00641918">
              <w:rPr>
                <w:sz w:val="24"/>
              </w:rPr>
              <w:t xml:space="preserve">блиотека оснащена компьютером (1 </w:t>
            </w:r>
            <w:proofErr w:type="spellStart"/>
            <w:r w:rsidR="00641918">
              <w:rPr>
                <w:sz w:val="24"/>
              </w:rPr>
              <w:t>шт</w:t>
            </w:r>
            <w:proofErr w:type="spellEnd"/>
            <w:r w:rsidR="00641918">
              <w:rPr>
                <w:sz w:val="24"/>
              </w:rPr>
              <w:t xml:space="preserve">) с </w:t>
            </w:r>
            <w:r>
              <w:rPr>
                <w:sz w:val="24"/>
              </w:rPr>
              <w:t>выходом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4A404A">
        <w:trPr>
          <w:trHeight w:val="1032"/>
        </w:trPr>
        <w:tc>
          <w:tcPr>
            <w:tcW w:w="3064" w:type="dxa"/>
          </w:tcPr>
          <w:p w:rsidR="004A404A" w:rsidRDefault="004A404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4A404A" w:rsidRDefault="009828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6507" w:type="dxa"/>
          </w:tcPr>
          <w:p w:rsidR="004A404A" w:rsidRDefault="009828F8">
            <w:pPr>
              <w:pStyle w:val="TableParagraph"/>
              <w:spacing w:before="49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</w:tc>
      </w:tr>
      <w:tr w:rsidR="004A404A">
        <w:trPr>
          <w:trHeight w:val="950"/>
        </w:trPr>
        <w:tc>
          <w:tcPr>
            <w:tcW w:w="3064" w:type="dxa"/>
          </w:tcPr>
          <w:p w:rsidR="004A404A" w:rsidRDefault="009828F8">
            <w:pPr>
              <w:pStyle w:val="TableParagraph"/>
              <w:spacing w:before="193" w:line="264" w:lineRule="auto"/>
              <w:ind w:left="110" w:right="79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507" w:type="dxa"/>
          </w:tcPr>
          <w:p w:rsidR="004A404A" w:rsidRDefault="009828F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4A404A" w:rsidRDefault="009828F8">
            <w:pPr>
              <w:pStyle w:val="TableParagraph"/>
              <w:spacing w:before="13" w:line="290" w:lineRule="atLeast"/>
              <w:ind w:left="110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 видеофильмы</w:t>
            </w:r>
          </w:p>
        </w:tc>
      </w:tr>
      <w:tr w:rsidR="004A404A">
        <w:trPr>
          <w:trHeight w:val="1353"/>
        </w:trPr>
        <w:tc>
          <w:tcPr>
            <w:tcW w:w="3064" w:type="dxa"/>
          </w:tcPr>
          <w:p w:rsidR="004A404A" w:rsidRDefault="009828F8">
            <w:pPr>
              <w:pStyle w:val="TableParagraph"/>
              <w:spacing w:before="45" w:line="259" w:lineRule="auto"/>
              <w:ind w:left="110" w:right="452"/>
              <w:rPr>
                <w:sz w:val="24"/>
              </w:rPr>
            </w:pPr>
            <w:r>
              <w:rPr>
                <w:sz w:val="24"/>
              </w:rPr>
              <w:t>Обеспечение доступа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6507" w:type="dxa"/>
          </w:tcPr>
          <w:p w:rsidR="004A404A" w:rsidRDefault="004A404A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4A404A" w:rsidRDefault="009828F8" w:rsidP="00641918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641918">
              <w:rPr>
                <w:sz w:val="24"/>
              </w:rPr>
              <w:t xml:space="preserve"> Медведская ООШ </w:t>
            </w:r>
            <w:proofErr w:type="gramStart"/>
            <w:r>
              <w:rPr>
                <w:sz w:val="24"/>
              </w:rPr>
              <w:t>для</w:t>
            </w:r>
            <w:r w:rsidR="0064191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proofErr w:type="gramEnd"/>
            <w:r w:rsidR="0064191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A404A">
        <w:trPr>
          <w:trHeight w:val="1032"/>
        </w:trPr>
        <w:tc>
          <w:tcPr>
            <w:tcW w:w="3064" w:type="dxa"/>
          </w:tcPr>
          <w:p w:rsidR="004A404A" w:rsidRDefault="009828F8">
            <w:pPr>
              <w:pStyle w:val="TableParagraph"/>
              <w:spacing w:before="49" w:line="259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07" w:type="dxa"/>
          </w:tcPr>
          <w:p w:rsidR="004A404A" w:rsidRDefault="009828F8" w:rsidP="00641918">
            <w:pPr>
              <w:pStyle w:val="TableParagraph"/>
              <w:spacing w:before="49" w:line="259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В школе имеется столовая на</w:t>
            </w:r>
            <w:r>
              <w:rPr>
                <w:spacing w:val="1"/>
                <w:sz w:val="24"/>
              </w:rPr>
              <w:t xml:space="preserve"> </w:t>
            </w:r>
            <w:r w:rsidR="00641918">
              <w:rPr>
                <w:spacing w:val="1"/>
                <w:sz w:val="24"/>
              </w:rPr>
              <w:t>30</w:t>
            </w:r>
            <w:r>
              <w:rPr>
                <w:sz w:val="24"/>
              </w:rPr>
              <w:t xml:space="preserve"> посадочных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помещение.</w:t>
            </w:r>
          </w:p>
        </w:tc>
      </w:tr>
      <w:tr w:rsidR="004A404A">
        <w:trPr>
          <w:trHeight w:val="1680"/>
        </w:trPr>
        <w:tc>
          <w:tcPr>
            <w:tcW w:w="3064" w:type="dxa"/>
          </w:tcPr>
          <w:p w:rsidR="004A404A" w:rsidRDefault="009828F8">
            <w:pPr>
              <w:pStyle w:val="TableParagraph"/>
              <w:spacing w:before="49" w:line="259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Доступ к информационным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</w:p>
        </w:tc>
        <w:tc>
          <w:tcPr>
            <w:tcW w:w="6507" w:type="dxa"/>
          </w:tcPr>
          <w:p w:rsidR="004A404A" w:rsidRDefault="004A404A">
            <w:pPr>
              <w:pStyle w:val="TableParagraph"/>
              <w:ind w:left="0"/>
              <w:rPr>
                <w:sz w:val="36"/>
              </w:rPr>
            </w:pPr>
          </w:p>
          <w:p w:rsidR="004A404A" w:rsidRDefault="009828F8">
            <w:pPr>
              <w:pStyle w:val="TableParagraph"/>
              <w:spacing w:line="259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Обеспечен полный доступ к информационным системам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</w:tr>
    </w:tbl>
    <w:p w:rsidR="004A404A" w:rsidRDefault="004A404A">
      <w:pPr>
        <w:pStyle w:val="a3"/>
        <w:rPr>
          <w:sz w:val="20"/>
        </w:rPr>
      </w:pPr>
    </w:p>
    <w:p w:rsidR="004A404A" w:rsidRDefault="004A404A">
      <w:pPr>
        <w:pStyle w:val="a3"/>
        <w:rPr>
          <w:sz w:val="20"/>
        </w:rPr>
      </w:pPr>
    </w:p>
    <w:p w:rsidR="00641918" w:rsidRDefault="00641918">
      <w:pPr>
        <w:pStyle w:val="a3"/>
        <w:rPr>
          <w:sz w:val="20"/>
        </w:rPr>
      </w:pPr>
    </w:p>
    <w:p w:rsidR="004A404A" w:rsidRDefault="004A404A">
      <w:pPr>
        <w:pStyle w:val="a3"/>
        <w:spacing w:before="6"/>
      </w:pPr>
    </w:p>
    <w:p w:rsidR="004A404A" w:rsidRDefault="009828F8" w:rsidP="00641918">
      <w:pPr>
        <w:pStyle w:val="1"/>
        <w:spacing w:before="90" w:line="276" w:lineRule="auto"/>
        <w:ind w:left="153" w:right="931"/>
        <w:jc w:val="center"/>
      </w:pPr>
      <w:r>
        <w:t>Сведения о материально-технических условиях реализации основной образовательной</w:t>
      </w:r>
      <w:r>
        <w:rPr>
          <w:spacing w:val="-58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tbl>
      <w:tblPr>
        <w:tblStyle w:val="TableNormal"/>
        <w:tblW w:w="9827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18"/>
        <w:gridCol w:w="7935"/>
        <w:gridCol w:w="1080"/>
      </w:tblGrid>
      <w:tr w:rsidR="004A404A" w:rsidTr="00641918">
        <w:trPr>
          <w:trHeight w:val="667"/>
        </w:trPr>
        <w:tc>
          <w:tcPr>
            <w:tcW w:w="0" w:type="auto"/>
          </w:tcPr>
          <w:p w:rsidR="004A404A" w:rsidRDefault="009828F8">
            <w:pPr>
              <w:pStyle w:val="TableParagraph"/>
              <w:spacing w:line="280" w:lineRule="auto"/>
              <w:ind w:left="210" w:right="248" w:firstLine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ind w:left="1349" w:right="1361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 w:line="264" w:lineRule="auto"/>
              <w:ind w:left="311" w:right="206" w:hanging="2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(1/2)</w:t>
            </w:r>
          </w:p>
        </w:tc>
      </w:tr>
      <w:tr w:rsidR="004A404A" w:rsidTr="00641918">
        <w:trPr>
          <w:trHeight w:val="983"/>
        </w:trPr>
        <w:tc>
          <w:tcPr>
            <w:tcW w:w="0" w:type="auto"/>
          </w:tcPr>
          <w:p w:rsidR="004A404A" w:rsidRDefault="009828F8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6" w:line="259" w:lineRule="auto"/>
              <w:ind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 условия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обеспечивают:</w:t>
            </w:r>
          </w:p>
        </w:tc>
        <w:tc>
          <w:tcPr>
            <w:tcW w:w="1080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988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Возможность достижения обучающимися установленных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35"/>
        </w:trPr>
        <w:tc>
          <w:tcPr>
            <w:tcW w:w="794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Соблюдение:</w:t>
            </w:r>
          </w:p>
        </w:tc>
        <w:tc>
          <w:tcPr>
            <w:tcW w:w="1080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988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-санитарно-гигиенических норм образовательного процесса (требования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воздушно-тепловому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2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-санитарно-бытовых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гардеробов,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санузлов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0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2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-социально-бытовых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0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6"/>
        </w:trPr>
        <w:tc>
          <w:tcPr>
            <w:tcW w:w="794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-своевременных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983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199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6" w:line="259" w:lineRule="auto"/>
              <w:ind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 база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 правилам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нормативам,</w:t>
            </w:r>
          </w:p>
          <w:p w:rsidR="004A404A" w:rsidRDefault="009828F8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противопожарным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предъявляемым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к:</w:t>
            </w:r>
          </w:p>
        </w:tc>
        <w:tc>
          <w:tcPr>
            <w:tcW w:w="1080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1310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Участку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инсоляция,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освещение, размещение, необходимый набор зон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 хозяйственной деятельности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</w:p>
        </w:tc>
        <w:tc>
          <w:tcPr>
            <w:tcW w:w="1080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949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Зданию образовательного учреждения (высота и архитектура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 набор и размещение помещений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на ступени начального общего образования,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 освещенность, расположение и размеры рабочих, игровых зон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 для индивидуальных занятий в учебных кабинетах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7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733"/>
              <w:rPr>
                <w:sz w:val="24"/>
              </w:rPr>
            </w:pPr>
            <w:r>
              <w:rPr>
                <w:sz w:val="24"/>
              </w:rPr>
              <w:t>Помещениям библиотек (площадь, размещение рабочих зон,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30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Помещениям для питания обучающихся, а также для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</w:p>
        </w:tc>
        <w:tc>
          <w:tcPr>
            <w:tcW w:w="1080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30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2" w:line="259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искусством, хореографией, моделированием, техническим творчеством,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34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Актовому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</w:p>
        </w:tc>
        <w:tc>
          <w:tcPr>
            <w:tcW w:w="1080" w:type="dxa"/>
          </w:tcPr>
          <w:p w:rsidR="004A404A" w:rsidRDefault="0064191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 w:rsidTr="00641918">
        <w:trPr>
          <w:trHeight w:val="340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Спортивным залам,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</w:p>
        </w:tc>
        <w:tc>
          <w:tcPr>
            <w:tcW w:w="1080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0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Помещениям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 персонала</w:t>
            </w:r>
          </w:p>
        </w:tc>
        <w:tc>
          <w:tcPr>
            <w:tcW w:w="1080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404A" w:rsidTr="00641918">
        <w:trPr>
          <w:trHeight w:val="340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627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1"/>
              <w:rPr>
                <w:sz w:val="24"/>
              </w:rPr>
            </w:pPr>
            <w:r>
              <w:rPr>
                <w:sz w:val="24"/>
              </w:rPr>
              <w:t>Расходным материалам и канцелярским принадлежностям (бумага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 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 технологической 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реактивы, 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6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6" w:line="259" w:lineRule="auto"/>
              <w:ind w:right="162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обеспечивает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возможность:</w:t>
            </w:r>
          </w:p>
        </w:tc>
        <w:tc>
          <w:tcPr>
            <w:tcW w:w="1080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130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 и звука, выступления с аудио-, видео сопровождением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1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1632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Проведения экспериментов, в том числе с использованием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оборудования, вещественных и виртуально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коллекций основных математических и 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традиционного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983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130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микрообъектов),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662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667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1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984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Исполнения,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аранжировки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661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984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3.10.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(выступлений,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экспериментов)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666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 w:line="259" w:lineRule="auto"/>
              <w:ind w:right="113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33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5"/>
        </w:trPr>
        <w:tc>
          <w:tcPr>
            <w:tcW w:w="794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7953" w:type="dxa"/>
            <w:gridSpan w:val="2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80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661"/>
        </w:trPr>
        <w:tc>
          <w:tcPr>
            <w:tcW w:w="812" w:type="dxa"/>
            <w:gridSpan w:val="2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5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404A" w:rsidRDefault="004A404A">
      <w:pPr>
        <w:pStyle w:val="a3"/>
        <w:spacing w:before="6"/>
        <w:rPr>
          <w:b/>
          <w:sz w:val="16"/>
        </w:rPr>
      </w:pPr>
    </w:p>
    <w:p w:rsidR="004A404A" w:rsidRDefault="009828F8">
      <w:pPr>
        <w:spacing w:before="90"/>
        <w:ind w:left="153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учебно-методическом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процесса:</w:t>
      </w:r>
    </w:p>
    <w:p w:rsidR="004A404A" w:rsidRDefault="004A404A">
      <w:pPr>
        <w:pStyle w:val="a3"/>
        <w:spacing w:before="7"/>
        <w:rPr>
          <w:b/>
          <w:sz w:val="27"/>
        </w:rPr>
      </w:pPr>
    </w:p>
    <w:tbl>
      <w:tblPr>
        <w:tblStyle w:val="TableNormal"/>
        <w:tblW w:w="9917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89"/>
        <w:gridCol w:w="1729"/>
      </w:tblGrid>
      <w:tr w:rsidR="004A404A" w:rsidTr="00641918">
        <w:trPr>
          <w:trHeight w:val="1305"/>
        </w:trPr>
        <w:tc>
          <w:tcPr>
            <w:tcW w:w="999" w:type="dxa"/>
          </w:tcPr>
          <w:p w:rsidR="004A404A" w:rsidRDefault="009828F8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89" w:type="dxa"/>
          </w:tcPr>
          <w:p w:rsidR="004A404A" w:rsidRDefault="009828F8">
            <w:pPr>
              <w:pStyle w:val="TableParagraph"/>
              <w:spacing w:line="264" w:lineRule="auto"/>
              <w:ind w:left="450" w:right="41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29" w:type="dxa"/>
          </w:tcPr>
          <w:p w:rsidR="004A404A" w:rsidRDefault="009828F8">
            <w:pPr>
              <w:pStyle w:val="TableParagraph"/>
              <w:spacing w:line="237" w:lineRule="auto"/>
              <w:ind w:left="205" w:right="154" w:firstLine="2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4A404A" w:rsidTr="00641918">
        <w:trPr>
          <w:trHeight w:val="354"/>
        </w:trPr>
        <w:tc>
          <w:tcPr>
            <w:tcW w:w="99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9" w:type="dxa"/>
          </w:tcPr>
          <w:p w:rsidR="004A404A" w:rsidRDefault="009828F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38"/>
        </w:trPr>
        <w:tc>
          <w:tcPr>
            <w:tcW w:w="999" w:type="dxa"/>
            <w:tcBorders>
              <w:top w:val="single" w:sz="6" w:space="0" w:color="000000"/>
            </w:tcBorders>
          </w:tcPr>
          <w:p w:rsidR="004A404A" w:rsidRDefault="006419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9" w:type="dxa"/>
            <w:tcBorders>
              <w:top w:val="single" w:sz="6" w:space="0" w:color="000000"/>
            </w:tcBorders>
          </w:tcPr>
          <w:p w:rsidR="004A404A" w:rsidRDefault="009828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4A404A" w:rsidRDefault="009828F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340"/>
        </w:trPr>
        <w:tc>
          <w:tcPr>
            <w:tcW w:w="999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729" w:type="dxa"/>
          </w:tcPr>
          <w:p w:rsidR="004A404A" w:rsidRDefault="009828F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5"/>
        </w:trPr>
        <w:tc>
          <w:tcPr>
            <w:tcW w:w="999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</w:p>
        </w:tc>
        <w:tc>
          <w:tcPr>
            <w:tcW w:w="1729" w:type="dxa"/>
          </w:tcPr>
          <w:p w:rsidR="004A404A" w:rsidRDefault="009828F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404A" w:rsidTr="00641918">
        <w:trPr>
          <w:trHeight w:val="340"/>
        </w:trPr>
        <w:tc>
          <w:tcPr>
            <w:tcW w:w="999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729" w:type="dxa"/>
          </w:tcPr>
          <w:p w:rsidR="004A404A" w:rsidRDefault="009828F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1918" w:rsidTr="00641918">
        <w:trPr>
          <w:trHeight w:val="340"/>
        </w:trPr>
        <w:tc>
          <w:tcPr>
            <w:tcW w:w="999" w:type="dxa"/>
          </w:tcPr>
          <w:p w:rsidR="00641918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9" w:type="dxa"/>
          </w:tcPr>
          <w:p w:rsidR="00641918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729" w:type="dxa"/>
          </w:tcPr>
          <w:p w:rsidR="00641918" w:rsidRDefault="0064191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1918" w:rsidTr="00641918">
        <w:trPr>
          <w:trHeight w:val="340"/>
        </w:trPr>
        <w:tc>
          <w:tcPr>
            <w:tcW w:w="999" w:type="dxa"/>
          </w:tcPr>
          <w:p w:rsidR="00641918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189" w:type="dxa"/>
          </w:tcPr>
          <w:p w:rsidR="00641918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Кабинет химии</w:t>
            </w:r>
          </w:p>
        </w:tc>
        <w:tc>
          <w:tcPr>
            <w:tcW w:w="1729" w:type="dxa"/>
          </w:tcPr>
          <w:p w:rsidR="00641918" w:rsidRDefault="0064191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404A" w:rsidRDefault="004A404A">
      <w:pPr>
        <w:pStyle w:val="a3"/>
        <w:rPr>
          <w:b/>
          <w:sz w:val="26"/>
        </w:rPr>
      </w:pPr>
    </w:p>
    <w:p w:rsidR="004A404A" w:rsidRDefault="004A404A">
      <w:pPr>
        <w:pStyle w:val="a3"/>
        <w:rPr>
          <w:b/>
          <w:sz w:val="26"/>
        </w:rPr>
      </w:pPr>
    </w:p>
    <w:p w:rsidR="004A404A" w:rsidRDefault="009828F8">
      <w:pPr>
        <w:pStyle w:val="a3"/>
        <w:spacing w:before="229" w:line="266" w:lineRule="auto"/>
        <w:ind w:left="3183" w:hanging="1489"/>
      </w:pP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9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4A404A" w:rsidRDefault="004A404A">
      <w:pPr>
        <w:pStyle w:val="a3"/>
        <w:spacing w:before="6"/>
        <w:rPr>
          <w:sz w:val="25"/>
        </w:rPr>
      </w:pPr>
    </w:p>
    <w:tbl>
      <w:tblPr>
        <w:tblStyle w:val="TableNormal"/>
        <w:tblW w:w="9916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019"/>
        <w:gridCol w:w="1186"/>
      </w:tblGrid>
      <w:tr w:rsidR="004A404A" w:rsidTr="00641918">
        <w:trPr>
          <w:trHeight w:val="662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6" w:line="276" w:lineRule="auto"/>
              <w:ind w:left="153" w:right="18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6"/>
              <w:ind w:left="2992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среды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4A404A" w:rsidTr="00641918">
        <w:trPr>
          <w:trHeight w:val="345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да</w:t>
            </w:r>
            <w:proofErr w:type="gramEnd"/>
          </w:p>
        </w:tc>
      </w:tr>
      <w:tr w:rsidR="004A404A" w:rsidTr="00641918">
        <w:trPr>
          <w:trHeight w:val="662"/>
        </w:trPr>
        <w:tc>
          <w:tcPr>
            <w:tcW w:w="711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1186" w:type="dxa"/>
          </w:tcPr>
          <w:p w:rsidR="004A404A" w:rsidRDefault="006419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A404A" w:rsidTr="00641918">
        <w:trPr>
          <w:trHeight w:val="336"/>
        </w:trPr>
        <w:tc>
          <w:tcPr>
            <w:tcW w:w="711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 ед.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345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1186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A404A" w:rsidTr="00641918">
        <w:trPr>
          <w:trHeight w:val="340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1186" w:type="dxa"/>
          </w:tcPr>
          <w:p w:rsidR="004A404A" w:rsidRDefault="006419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404A" w:rsidTr="00641918">
        <w:trPr>
          <w:trHeight w:val="983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Информационно-образовательная среда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340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340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7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1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404A" w:rsidTr="00641918">
        <w:trPr>
          <w:trHeight w:val="1305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работ обучающихся и педагогов, используемых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988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ind w:right="81"/>
              <w:rPr>
                <w:sz w:val="24"/>
              </w:rPr>
            </w:pPr>
            <w:r>
              <w:rPr>
                <w:sz w:val="24"/>
              </w:rPr>
              <w:t>- наличие банка работ педагогов и обучающихся, размещенного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 сети (на компьютерах, не объединенных в сеть)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404A" w:rsidTr="00641918">
        <w:trPr>
          <w:trHeight w:val="662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1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2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ind w:right="81"/>
              <w:rPr>
                <w:sz w:val="24"/>
              </w:rPr>
            </w:pPr>
            <w:r>
              <w:rPr>
                <w:sz w:val="24"/>
              </w:rPr>
              <w:t>Фиксацию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340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345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1627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между участниками образовательного процесса,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дистанционное посредством сети Интернет,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984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обновляемого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 на сайте органа местного самоуправления, осуществляющего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2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дневники)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2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64" w:lineRule="auto"/>
              <w:ind w:right="81"/>
              <w:rPr>
                <w:sz w:val="24"/>
              </w:rPr>
            </w:pPr>
            <w:r>
              <w:rPr>
                <w:sz w:val="24"/>
              </w:rPr>
              <w:t>-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дневники)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667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SMS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404A" w:rsidTr="00641918">
        <w:trPr>
          <w:trHeight w:val="1632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Контролируемый доступ участников образовательного процесса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(ограничение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 к информации, несовместимой с задачами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воспитания обучающихся, наличие системы контентной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фильтрации)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978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организациями: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 w:rsidTr="00641918">
        <w:trPr>
          <w:trHeight w:val="345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 w:rsidTr="00641918">
        <w:trPr>
          <w:trHeight w:val="983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 осуществляющего полномочия в сфере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4A404A" w:rsidRDefault="004A404A">
      <w:pPr>
        <w:rPr>
          <w:sz w:val="24"/>
        </w:rPr>
        <w:sectPr w:rsidR="004A404A" w:rsidSect="00F27EDB">
          <w:pgSz w:w="11910" w:h="16840"/>
          <w:pgMar w:top="1420" w:right="130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019"/>
        <w:gridCol w:w="1186"/>
      </w:tblGrid>
      <w:tr w:rsidR="004A404A">
        <w:trPr>
          <w:trHeight w:val="988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- 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>
        <w:trPr>
          <w:trHeight w:val="335"/>
        </w:trPr>
        <w:tc>
          <w:tcPr>
            <w:tcW w:w="711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6" w:type="dxa"/>
          </w:tcPr>
          <w:p w:rsidR="004A404A" w:rsidRDefault="009828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A404A">
        <w:trPr>
          <w:trHeight w:val="666"/>
        </w:trPr>
        <w:tc>
          <w:tcPr>
            <w:tcW w:w="711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8019" w:type="dxa"/>
          </w:tcPr>
          <w:p w:rsidR="004A404A" w:rsidRDefault="009828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Информационно-методическую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404A">
        <w:trPr>
          <w:trHeight w:val="984"/>
        </w:trPr>
        <w:tc>
          <w:tcPr>
            <w:tcW w:w="711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9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4A404A" w:rsidRDefault="004A404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28F8" w:rsidRDefault="009828F8" w:rsidP="0035754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Кинжеева Олеся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05.05.2022 по 05.05.2023</w:t>
            </w:r>
          </w:p>
        </w:tc>
      </w:tr>
    </w:tbl>
    <w:sectPr xmlns:w="http://schemas.openxmlformats.org/wordprocessingml/2006/main" w:rsidR="009828F8" w:rsidSect="00F27EDB">
      <w:pgSz w:w="11910" w:h="16840"/>
      <w:pgMar w:top="1420" w:right="1300" w:bottom="280" w:left="851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197">
    <w:multiLevelType w:val="hybridMultilevel"/>
    <w:lvl w:ilvl="0" w:tplc="33183730">
      <w:start w:val="1"/>
      <w:numFmt w:val="decimal"/>
      <w:lvlText w:val="%1."/>
      <w:lvlJc w:val="left"/>
      <w:pPr>
        <w:ind w:left="720" w:hanging="360"/>
      </w:pPr>
    </w:lvl>
    <w:lvl w:ilvl="1" w:tplc="33183730" w:tentative="1">
      <w:start w:val="1"/>
      <w:numFmt w:val="lowerLetter"/>
      <w:lvlText w:val="%2."/>
      <w:lvlJc w:val="left"/>
      <w:pPr>
        <w:ind w:left="1440" w:hanging="360"/>
      </w:pPr>
    </w:lvl>
    <w:lvl w:ilvl="2" w:tplc="33183730" w:tentative="1">
      <w:start w:val="1"/>
      <w:numFmt w:val="lowerRoman"/>
      <w:lvlText w:val="%3."/>
      <w:lvlJc w:val="right"/>
      <w:pPr>
        <w:ind w:left="2160" w:hanging="180"/>
      </w:pPr>
    </w:lvl>
    <w:lvl w:ilvl="3" w:tplc="33183730" w:tentative="1">
      <w:start w:val="1"/>
      <w:numFmt w:val="decimal"/>
      <w:lvlText w:val="%4."/>
      <w:lvlJc w:val="left"/>
      <w:pPr>
        <w:ind w:left="2880" w:hanging="360"/>
      </w:pPr>
    </w:lvl>
    <w:lvl w:ilvl="4" w:tplc="33183730" w:tentative="1">
      <w:start w:val="1"/>
      <w:numFmt w:val="lowerLetter"/>
      <w:lvlText w:val="%5."/>
      <w:lvlJc w:val="left"/>
      <w:pPr>
        <w:ind w:left="3600" w:hanging="360"/>
      </w:pPr>
    </w:lvl>
    <w:lvl w:ilvl="5" w:tplc="33183730" w:tentative="1">
      <w:start w:val="1"/>
      <w:numFmt w:val="lowerRoman"/>
      <w:lvlText w:val="%6."/>
      <w:lvlJc w:val="right"/>
      <w:pPr>
        <w:ind w:left="4320" w:hanging="180"/>
      </w:pPr>
    </w:lvl>
    <w:lvl w:ilvl="6" w:tplc="33183730" w:tentative="1">
      <w:start w:val="1"/>
      <w:numFmt w:val="decimal"/>
      <w:lvlText w:val="%7."/>
      <w:lvlJc w:val="left"/>
      <w:pPr>
        <w:ind w:left="5040" w:hanging="360"/>
      </w:pPr>
    </w:lvl>
    <w:lvl w:ilvl="7" w:tplc="33183730" w:tentative="1">
      <w:start w:val="1"/>
      <w:numFmt w:val="lowerLetter"/>
      <w:lvlText w:val="%8."/>
      <w:lvlJc w:val="left"/>
      <w:pPr>
        <w:ind w:left="5760" w:hanging="360"/>
      </w:pPr>
    </w:lvl>
    <w:lvl w:ilvl="8" w:tplc="33183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96">
    <w:multiLevelType w:val="hybridMultilevel"/>
    <w:lvl w:ilvl="0" w:tplc="16793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15A1"/>
    <w:multiLevelType w:val="hybridMultilevel"/>
    <w:tmpl w:val="C2CCBE52"/>
    <w:lvl w:ilvl="0" w:tplc="E35CD462">
      <w:start w:val="1"/>
      <w:numFmt w:val="bullet"/>
      <w:lvlText w:val="-"/>
      <w:lvlJc w:val="left"/>
    </w:lvl>
    <w:lvl w:ilvl="1" w:tplc="6B9CD278">
      <w:start w:val="1"/>
      <w:numFmt w:val="bullet"/>
      <w:lvlText w:val="-"/>
      <w:lvlJc w:val="left"/>
    </w:lvl>
    <w:lvl w:ilvl="2" w:tplc="D6041576">
      <w:numFmt w:val="decimal"/>
      <w:lvlText w:val=""/>
      <w:lvlJc w:val="left"/>
    </w:lvl>
    <w:lvl w:ilvl="3" w:tplc="B1FA4D06">
      <w:numFmt w:val="decimal"/>
      <w:lvlText w:val=""/>
      <w:lvlJc w:val="left"/>
    </w:lvl>
    <w:lvl w:ilvl="4" w:tplc="723E22F8">
      <w:numFmt w:val="decimal"/>
      <w:lvlText w:val=""/>
      <w:lvlJc w:val="left"/>
    </w:lvl>
    <w:lvl w:ilvl="5" w:tplc="DECA842A">
      <w:numFmt w:val="decimal"/>
      <w:lvlText w:val=""/>
      <w:lvlJc w:val="left"/>
    </w:lvl>
    <w:lvl w:ilvl="6" w:tplc="DB749240">
      <w:numFmt w:val="decimal"/>
      <w:lvlText w:val=""/>
      <w:lvlJc w:val="left"/>
    </w:lvl>
    <w:lvl w:ilvl="7" w:tplc="1C4E4A64">
      <w:numFmt w:val="decimal"/>
      <w:lvlText w:val=""/>
      <w:lvlJc w:val="left"/>
    </w:lvl>
    <w:lvl w:ilvl="8" w:tplc="71FA0ADA">
      <w:numFmt w:val="decimal"/>
      <w:lvlText w:val=""/>
      <w:lvlJc w:val="left"/>
    </w:lvl>
  </w:abstractNum>
  <w:abstractNum w:abstractNumId="1">
    <w:nsid w:val="036859E8"/>
    <w:multiLevelType w:val="hybridMultilevel"/>
    <w:tmpl w:val="684E0BC0"/>
    <w:lvl w:ilvl="0" w:tplc="03507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521FC7"/>
    <w:multiLevelType w:val="hybridMultilevel"/>
    <w:tmpl w:val="F96A15FE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1E89"/>
    <w:multiLevelType w:val="hybridMultilevel"/>
    <w:tmpl w:val="6B18FB76"/>
    <w:lvl w:ilvl="0" w:tplc="67F6BA72">
      <w:start w:val="1"/>
      <w:numFmt w:val="decimal"/>
      <w:lvlText w:val="%1."/>
      <w:lvlJc w:val="left"/>
      <w:pPr>
        <w:ind w:left="797" w:hanging="337"/>
      </w:pPr>
      <w:rPr>
        <w:rFonts w:hint="default"/>
        <w:w w:val="100"/>
        <w:lang w:val="ru-RU" w:eastAsia="en-US" w:bidi="ar-SA"/>
      </w:rPr>
    </w:lvl>
    <w:lvl w:ilvl="1" w:tplc="60F8751A">
      <w:start w:val="1"/>
      <w:numFmt w:val="decimal"/>
      <w:lvlText w:val="%2."/>
      <w:lvlJc w:val="left"/>
      <w:pPr>
        <w:ind w:left="926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7451FC">
      <w:numFmt w:val="bullet"/>
      <w:lvlText w:val="•"/>
      <w:lvlJc w:val="left"/>
      <w:pPr>
        <w:ind w:left="1996" w:hanging="299"/>
      </w:pPr>
      <w:rPr>
        <w:rFonts w:hint="default"/>
        <w:lang w:val="ru-RU" w:eastAsia="en-US" w:bidi="ar-SA"/>
      </w:rPr>
    </w:lvl>
    <w:lvl w:ilvl="3" w:tplc="872295C6">
      <w:numFmt w:val="bullet"/>
      <w:lvlText w:val="•"/>
      <w:lvlJc w:val="left"/>
      <w:pPr>
        <w:ind w:left="3073" w:hanging="299"/>
      </w:pPr>
      <w:rPr>
        <w:rFonts w:hint="default"/>
        <w:lang w:val="ru-RU" w:eastAsia="en-US" w:bidi="ar-SA"/>
      </w:rPr>
    </w:lvl>
    <w:lvl w:ilvl="4" w:tplc="54EAF062">
      <w:numFmt w:val="bullet"/>
      <w:lvlText w:val="•"/>
      <w:lvlJc w:val="left"/>
      <w:pPr>
        <w:ind w:left="4149" w:hanging="299"/>
      </w:pPr>
      <w:rPr>
        <w:rFonts w:hint="default"/>
        <w:lang w:val="ru-RU" w:eastAsia="en-US" w:bidi="ar-SA"/>
      </w:rPr>
    </w:lvl>
    <w:lvl w:ilvl="5" w:tplc="A4F4D102">
      <w:numFmt w:val="bullet"/>
      <w:lvlText w:val="•"/>
      <w:lvlJc w:val="left"/>
      <w:pPr>
        <w:ind w:left="5226" w:hanging="299"/>
      </w:pPr>
      <w:rPr>
        <w:rFonts w:hint="default"/>
        <w:lang w:val="ru-RU" w:eastAsia="en-US" w:bidi="ar-SA"/>
      </w:rPr>
    </w:lvl>
    <w:lvl w:ilvl="6" w:tplc="C46853BC">
      <w:numFmt w:val="bullet"/>
      <w:lvlText w:val="•"/>
      <w:lvlJc w:val="left"/>
      <w:pPr>
        <w:ind w:left="6302" w:hanging="299"/>
      </w:pPr>
      <w:rPr>
        <w:rFonts w:hint="default"/>
        <w:lang w:val="ru-RU" w:eastAsia="en-US" w:bidi="ar-SA"/>
      </w:rPr>
    </w:lvl>
    <w:lvl w:ilvl="7" w:tplc="E7764DB6">
      <w:numFmt w:val="bullet"/>
      <w:lvlText w:val="•"/>
      <w:lvlJc w:val="left"/>
      <w:pPr>
        <w:ind w:left="7379" w:hanging="299"/>
      </w:pPr>
      <w:rPr>
        <w:rFonts w:hint="default"/>
        <w:lang w:val="ru-RU" w:eastAsia="en-US" w:bidi="ar-SA"/>
      </w:rPr>
    </w:lvl>
    <w:lvl w:ilvl="8" w:tplc="A90A91DA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4">
    <w:nsid w:val="12DE01B6"/>
    <w:multiLevelType w:val="hybridMultilevel"/>
    <w:tmpl w:val="A4387CE0"/>
    <w:lvl w:ilvl="0" w:tplc="34B46018">
      <w:numFmt w:val="bullet"/>
      <w:lvlText w:val="•"/>
      <w:lvlJc w:val="left"/>
      <w:pPr>
        <w:ind w:left="14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D210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  <w:lvl w:ilvl="2" w:tplc="308CBDB0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3" w:tplc="8E4EED32">
      <w:numFmt w:val="bullet"/>
      <w:lvlText w:val="•"/>
      <w:lvlJc w:val="left"/>
      <w:pPr>
        <w:ind w:left="4218" w:hanging="144"/>
      </w:pPr>
      <w:rPr>
        <w:rFonts w:hint="default"/>
        <w:lang w:val="ru-RU" w:eastAsia="en-US" w:bidi="ar-SA"/>
      </w:rPr>
    </w:lvl>
    <w:lvl w:ilvl="4" w:tplc="36F6F05A">
      <w:numFmt w:val="bullet"/>
      <w:lvlText w:val="•"/>
      <w:lvlJc w:val="left"/>
      <w:pPr>
        <w:ind w:left="5131" w:hanging="144"/>
      </w:pPr>
      <w:rPr>
        <w:rFonts w:hint="default"/>
        <w:lang w:val="ru-RU" w:eastAsia="en-US" w:bidi="ar-SA"/>
      </w:rPr>
    </w:lvl>
    <w:lvl w:ilvl="5" w:tplc="3F76EDB4">
      <w:numFmt w:val="bullet"/>
      <w:lvlText w:val="•"/>
      <w:lvlJc w:val="left"/>
      <w:pPr>
        <w:ind w:left="6044" w:hanging="144"/>
      </w:pPr>
      <w:rPr>
        <w:rFonts w:hint="default"/>
        <w:lang w:val="ru-RU" w:eastAsia="en-US" w:bidi="ar-SA"/>
      </w:rPr>
    </w:lvl>
    <w:lvl w:ilvl="6" w:tplc="D71CC442">
      <w:numFmt w:val="bullet"/>
      <w:lvlText w:val="•"/>
      <w:lvlJc w:val="left"/>
      <w:pPr>
        <w:ind w:left="6957" w:hanging="144"/>
      </w:pPr>
      <w:rPr>
        <w:rFonts w:hint="default"/>
        <w:lang w:val="ru-RU" w:eastAsia="en-US" w:bidi="ar-SA"/>
      </w:rPr>
    </w:lvl>
    <w:lvl w:ilvl="7" w:tplc="D2F22760">
      <w:numFmt w:val="bullet"/>
      <w:lvlText w:val="•"/>
      <w:lvlJc w:val="left"/>
      <w:pPr>
        <w:ind w:left="7870" w:hanging="144"/>
      </w:pPr>
      <w:rPr>
        <w:rFonts w:hint="default"/>
        <w:lang w:val="ru-RU" w:eastAsia="en-US" w:bidi="ar-SA"/>
      </w:rPr>
    </w:lvl>
    <w:lvl w:ilvl="8" w:tplc="E0C45F4E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5">
    <w:nsid w:val="13BB2FF1"/>
    <w:multiLevelType w:val="hybridMultilevel"/>
    <w:tmpl w:val="C1E6399A"/>
    <w:lvl w:ilvl="0" w:tplc="5964AB90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1CCDE6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99A26498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A9FA61B4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AD90F2CC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1C9E5310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6" w:tplc="1C16BD62">
      <w:numFmt w:val="bullet"/>
      <w:lvlText w:val="•"/>
      <w:lvlJc w:val="left"/>
      <w:pPr>
        <w:ind w:left="6709" w:hanging="361"/>
      </w:pPr>
      <w:rPr>
        <w:rFonts w:hint="default"/>
        <w:lang w:val="ru-RU" w:eastAsia="en-US" w:bidi="ar-SA"/>
      </w:rPr>
    </w:lvl>
    <w:lvl w:ilvl="7" w:tplc="F8D222AA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40EADEDC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6">
    <w:nsid w:val="1C6D4608"/>
    <w:multiLevelType w:val="multilevel"/>
    <w:tmpl w:val="CA34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20B0E"/>
    <w:multiLevelType w:val="hybridMultilevel"/>
    <w:tmpl w:val="8B84A964"/>
    <w:lvl w:ilvl="0" w:tplc="0E04FC50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40988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FC02862E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1C6CA0D2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013A5154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8782EEEA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4AC27AAC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819A521A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0D6E91D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8">
    <w:nsid w:val="1CEC4357"/>
    <w:multiLevelType w:val="hybridMultilevel"/>
    <w:tmpl w:val="4C6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0B30"/>
    <w:multiLevelType w:val="hybridMultilevel"/>
    <w:tmpl w:val="A1441524"/>
    <w:lvl w:ilvl="0" w:tplc="4EC2C794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C986E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58DC8510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5906C394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9606FE32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9000B54E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10EC8C34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1200F5FE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C5BE94DA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10">
    <w:nsid w:val="1E834F14"/>
    <w:multiLevelType w:val="hybridMultilevel"/>
    <w:tmpl w:val="F96A15FE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E62E0"/>
    <w:multiLevelType w:val="hybridMultilevel"/>
    <w:tmpl w:val="C1F2E10C"/>
    <w:lvl w:ilvl="0" w:tplc="5E8222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C112C"/>
    <w:multiLevelType w:val="hybridMultilevel"/>
    <w:tmpl w:val="B83C4406"/>
    <w:lvl w:ilvl="0" w:tplc="1D4444F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2892023"/>
    <w:multiLevelType w:val="multilevel"/>
    <w:tmpl w:val="41A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05B64"/>
    <w:multiLevelType w:val="hybridMultilevel"/>
    <w:tmpl w:val="47AE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541F7"/>
    <w:multiLevelType w:val="hybridMultilevel"/>
    <w:tmpl w:val="CDBC39AA"/>
    <w:lvl w:ilvl="0" w:tplc="95E01A66">
      <w:numFmt w:val="bullet"/>
      <w:lvlText w:val=""/>
      <w:lvlJc w:val="left"/>
      <w:pPr>
        <w:ind w:left="864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0CFF68">
      <w:numFmt w:val="bullet"/>
      <w:lvlText w:val="•"/>
      <w:lvlJc w:val="left"/>
      <w:pPr>
        <w:ind w:left="1834" w:hanging="299"/>
      </w:pPr>
      <w:rPr>
        <w:rFonts w:hint="default"/>
        <w:lang w:val="ru-RU" w:eastAsia="en-US" w:bidi="ar-SA"/>
      </w:rPr>
    </w:lvl>
    <w:lvl w:ilvl="2" w:tplc="FF18FD0A">
      <w:numFmt w:val="bullet"/>
      <w:lvlText w:val="•"/>
      <w:lvlJc w:val="left"/>
      <w:pPr>
        <w:ind w:left="2809" w:hanging="299"/>
      </w:pPr>
      <w:rPr>
        <w:rFonts w:hint="default"/>
        <w:lang w:val="ru-RU" w:eastAsia="en-US" w:bidi="ar-SA"/>
      </w:rPr>
    </w:lvl>
    <w:lvl w:ilvl="3" w:tplc="1214FB58">
      <w:numFmt w:val="bullet"/>
      <w:lvlText w:val="•"/>
      <w:lvlJc w:val="left"/>
      <w:pPr>
        <w:ind w:left="3784" w:hanging="299"/>
      </w:pPr>
      <w:rPr>
        <w:rFonts w:hint="default"/>
        <w:lang w:val="ru-RU" w:eastAsia="en-US" w:bidi="ar-SA"/>
      </w:rPr>
    </w:lvl>
    <w:lvl w:ilvl="4" w:tplc="EEC0C87C">
      <w:numFmt w:val="bullet"/>
      <w:lvlText w:val="•"/>
      <w:lvlJc w:val="left"/>
      <w:pPr>
        <w:ind w:left="4759" w:hanging="299"/>
      </w:pPr>
      <w:rPr>
        <w:rFonts w:hint="default"/>
        <w:lang w:val="ru-RU" w:eastAsia="en-US" w:bidi="ar-SA"/>
      </w:rPr>
    </w:lvl>
    <w:lvl w:ilvl="5" w:tplc="ED103FA8">
      <w:numFmt w:val="bullet"/>
      <w:lvlText w:val="•"/>
      <w:lvlJc w:val="left"/>
      <w:pPr>
        <w:ind w:left="5734" w:hanging="299"/>
      </w:pPr>
      <w:rPr>
        <w:rFonts w:hint="default"/>
        <w:lang w:val="ru-RU" w:eastAsia="en-US" w:bidi="ar-SA"/>
      </w:rPr>
    </w:lvl>
    <w:lvl w:ilvl="6" w:tplc="5FD267D6">
      <w:numFmt w:val="bullet"/>
      <w:lvlText w:val="•"/>
      <w:lvlJc w:val="left"/>
      <w:pPr>
        <w:ind w:left="6709" w:hanging="299"/>
      </w:pPr>
      <w:rPr>
        <w:rFonts w:hint="default"/>
        <w:lang w:val="ru-RU" w:eastAsia="en-US" w:bidi="ar-SA"/>
      </w:rPr>
    </w:lvl>
    <w:lvl w:ilvl="7" w:tplc="F1644ED8">
      <w:numFmt w:val="bullet"/>
      <w:lvlText w:val="•"/>
      <w:lvlJc w:val="left"/>
      <w:pPr>
        <w:ind w:left="7684" w:hanging="299"/>
      </w:pPr>
      <w:rPr>
        <w:rFonts w:hint="default"/>
        <w:lang w:val="ru-RU" w:eastAsia="en-US" w:bidi="ar-SA"/>
      </w:rPr>
    </w:lvl>
    <w:lvl w:ilvl="8" w:tplc="02FAA792">
      <w:numFmt w:val="bullet"/>
      <w:lvlText w:val="•"/>
      <w:lvlJc w:val="left"/>
      <w:pPr>
        <w:ind w:left="8659" w:hanging="299"/>
      </w:pPr>
      <w:rPr>
        <w:rFonts w:hint="default"/>
        <w:lang w:val="ru-RU" w:eastAsia="en-US" w:bidi="ar-SA"/>
      </w:rPr>
    </w:lvl>
  </w:abstractNum>
  <w:abstractNum w:abstractNumId="16">
    <w:nsid w:val="26177A6F"/>
    <w:multiLevelType w:val="multilevel"/>
    <w:tmpl w:val="99C4805C"/>
    <w:lvl w:ilvl="0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2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4" w:hanging="43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16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8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38"/>
      </w:pPr>
      <w:rPr>
        <w:rFonts w:hint="default"/>
        <w:lang w:val="ru-RU" w:eastAsia="en-US" w:bidi="ar-SA"/>
      </w:rPr>
    </w:lvl>
  </w:abstractNum>
  <w:abstractNum w:abstractNumId="17">
    <w:nsid w:val="267E5745"/>
    <w:multiLevelType w:val="hybridMultilevel"/>
    <w:tmpl w:val="06F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96536"/>
    <w:multiLevelType w:val="hybridMultilevel"/>
    <w:tmpl w:val="48D234FC"/>
    <w:lvl w:ilvl="0" w:tplc="1DFA57A2">
      <w:numFmt w:val="bullet"/>
      <w:lvlText w:val=""/>
      <w:lvlJc w:val="left"/>
      <w:pPr>
        <w:ind w:left="82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22E3228">
      <w:numFmt w:val="bullet"/>
      <w:lvlText w:val="•"/>
      <w:lvlJc w:val="left"/>
      <w:pPr>
        <w:ind w:left="1387" w:hanging="706"/>
      </w:pPr>
      <w:rPr>
        <w:rFonts w:hint="default"/>
        <w:lang w:val="ru-RU" w:eastAsia="en-US" w:bidi="ar-SA"/>
      </w:rPr>
    </w:lvl>
    <w:lvl w:ilvl="2" w:tplc="87462F4C">
      <w:numFmt w:val="bullet"/>
      <w:lvlText w:val="•"/>
      <w:lvlJc w:val="left"/>
      <w:pPr>
        <w:ind w:left="1955" w:hanging="706"/>
      </w:pPr>
      <w:rPr>
        <w:rFonts w:hint="default"/>
        <w:lang w:val="ru-RU" w:eastAsia="en-US" w:bidi="ar-SA"/>
      </w:rPr>
    </w:lvl>
    <w:lvl w:ilvl="3" w:tplc="E24AC81C">
      <w:numFmt w:val="bullet"/>
      <w:lvlText w:val="•"/>
      <w:lvlJc w:val="left"/>
      <w:pPr>
        <w:ind w:left="2523" w:hanging="706"/>
      </w:pPr>
      <w:rPr>
        <w:rFonts w:hint="default"/>
        <w:lang w:val="ru-RU" w:eastAsia="en-US" w:bidi="ar-SA"/>
      </w:rPr>
    </w:lvl>
    <w:lvl w:ilvl="4" w:tplc="87567000">
      <w:numFmt w:val="bullet"/>
      <w:lvlText w:val="•"/>
      <w:lvlJc w:val="left"/>
      <w:pPr>
        <w:ind w:left="3090" w:hanging="706"/>
      </w:pPr>
      <w:rPr>
        <w:rFonts w:hint="default"/>
        <w:lang w:val="ru-RU" w:eastAsia="en-US" w:bidi="ar-SA"/>
      </w:rPr>
    </w:lvl>
    <w:lvl w:ilvl="5" w:tplc="4566E11E">
      <w:numFmt w:val="bullet"/>
      <w:lvlText w:val="•"/>
      <w:lvlJc w:val="left"/>
      <w:pPr>
        <w:ind w:left="3658" w:hanging="706"/>
      </w:pPr>
      <w:rPr>
        <w:rFonts w:hint="default"/>
        <w:lang w:val="ru-RU" w:eastAsia="en-US" w:bidi="ar-SA"/>
      </w:rPr>
    </w:lvl>
    <w:lvl w:ilvl="6" w:tplc="D99CEBB2">
      <w:numFmt w:val="bullet"/>
      <w:lvlText w:val="•"/>
      <w:lvlJc w:val="left"/>
      <w:pPr>
        <w:ind w:left="4226" w:hanging="706"/>
      </w:pPr>
      <w:rPr>
        <w:rFonts w:hint="default"/>
        <w:lang w:val="ru-RU" w:eastAsia="en-US" w:bidi="ar-SA"/>
      </w:rPr>
    </w:lvl>
    <w:lvl w:ilvl="7" w:tplc="BB66B578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8" w:tplc="3E7A2C88">
      <w:numFmt w:val="bullet"/>
      <w:lvlText w:val="•"/>
      <w:lvlJc w:val="left"/>
      <w:pPr>
        <w:ind w:left="5361" w:hanging="706"/>
      </w:pPr>
      <w:rPr>
        <w:rFonts w:hint="default"/>
        <w:lang w:val="ru-RU" w:eastAsia="en-US" w:bidi="ar-SA"/>
      </w:rPr>
    </w:lvl>
  </w:abstractNum>
  <w:abstractNum w:abstractNumId="19">
    <w:nsid w:val="2C7C539F"/>
    <w:multiLevelType w:val="hybridMultilevel"/>
    <w:tmpl w:val="6C987ECC"/>
    <w:lvl w:ilvl="0" w:tplc="E82ED118">
      <w:numFmt w:val="bullet"/>
      <w:lvlText w:val=""/>
      <w:lvlJc w:val="left"/>
      <w:pPr>
        <w:ind w:left="82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B6E1C0">
      <w:numFmt w:val="bullet"/>
      <w:lvlText w:val="•"/>
      <w:lvlJc w:val="left"/>
      <w:pPr>
        <w:ind w:left="1387" w:hanging="706"/>
      </w:pPr>
      <w:rPr>
        <w:rFonts w:hint="default"/>
        <w:lang w:val="ru-RU" w:eastAsia="en-US" w:bidi="ar-SA"/>
      </w:rPr>
    </w:lvl>
    <w:lvl w:ilvl="2" w:tplc="08005896">
      <w:numFmt w:val="bullet"/>
      <w:lvlText w:val="•"/>
      <w:lvlJc w:val="left"/>
      <w:pPr>
        <w:ind w:left="1955" w:hanging="706"/>
      </w:pPr>
      <w:rPr>
        <w:rFonts w:hint="default"/>
        <w:lang w:val="ru-RU" w:eastAsia="en-US" w:bidi="ar-SA"/>
      </w:rPr>
    </w:lvl>
    <w:lvl w:ilvl="3" w:tplc="E146E66C">
      <w:numFmt w:val="bullet"/>
      <w:lvlText w:val="•"/>
      <w:lvlJc w:val="left"/>
      <w:pPr>
        <w:ind w:left="2523" w:hanging="706"/>
      </w:pPr>
      <w:rPr>
        <w:rFonts w:hint="default"/>
        <w:lang w:val="ru-RU" w:eastAsia="en-US" w:bidi="ar-SA"/>
      </w:rPr>
    </w:lvl>
    <w:lvl w:ilvl="4" w:tplc="65A00956">
      <w:numFmt w:val="bullet"/>
      <w:lvlText w:val="•"/>
      <w:lvlJc w:val="left"/>
      <w:pPr>
        <w:ind w:left="3090" w:hanging="706"/>
      </w:pPr>
      <w:rPr>
        <w:rFonts w:hint="default"/>
        <w:lang w:val="ru-RU" w:eastAsia="en-US" w:bidi="ar-SA"/>
      </w:rPr>
    </w:lvl>
    <w:lvl w:ilvl="5" w:tplc="7B226D16">
      <w:numFmt w:val="bullet"/>
      <w:lvlText w:val="•"/>
      <w:lvlJc w:val="left"/>
      <w:pPr>
        <w:ind w:left="3658" w:hanging="706"/>
      </w:pPr>
      <w:rPr>
        <w:rFonts w:hint="default"/>
        <w:lang w:val="ru-RU" w:eastAsia="en-US" w:bidi="ar-SA"/>
      </w:rPr>
    </w:lvl>
    <w:lvl w:ilvl="6" w:tplc="75E8E0DC">
      <w:numFmt w:val="bullet"/>
      <w:lvlText w:val="•"/>
      <w:lvlJc w:val="left"/>
      <w:pPr>
        <w:ind w:left="4226" w:hanging="706"/>
      </w:pPr>
      <w:rPr>
        <w:rFonts w:hint="default"/>
        <w:lang w:val="ru-RU" w:eastAsia="en-US" w:bidi="ar-SA"/>
      </w:rPr>
    </w:lvl>
    <w:lvl w:ilvl="7" w:tplc="FFFAB732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8" w:tplc="6C661F54">
      <w:numFmt w:val="bullet"/>
      <w:lvlText w:val="•"/>
      <w:lvlJc w:val="left"/>
      <w:pPr>
        <w:ind w:left="5361" w:hanging="706"/>
      </w:pPr>
      <w:rPr>
        <w:rFonts w:hint="default"/>
        <w:lang w:val="ru-RU" w:eastAsia="en-US" w:bidi="ar-SA"/>
      </w:rPr>
    </w:lvl>
  </w:abstractNum>
  <w:abstractNum w:abstractNumId="20">
    <w:nsid w:val="309F091E"/>
    <w:multiLevelType w:val="hybridMultilevel"/>
    <w:tmpl w:val="D00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A4849"/>
    <w:multiLevelType w:val="multilevel"/>
    <w:tmpl w:val="BFC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DD476E"/>
    <w:multiLevelType w:val="hybridMultilevel"/>
    <w:tmpl w:val="F8CAF0E4"/>
    <w:lvl w:ilvl="0" w:tplc="0EAEA516">
      <w:numFmt w:val="bullet"/>
      <w:lvlText w:val=""/>
      <w:lvlJc w:val="left"/>
      <w:pPr>
        <w:ind w:left="86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3E6A32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70C46B5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BF2454D2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778CB08C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5F0EFE88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6" w:tplc="4940A406">
      <w:numFmt w:val="bullet"/>
      <w:lvlText w:val="•"/>
      <w:lvlJc w:val="left"/>
      <w:pPr>
        <w:ind w:left="6709" w:hanging="361"/>
      </w:pPr>
      <w:rPr>
        <w:rFonts w:hint="default"/>
        <w:lang w:val="ru-RU" w:eastAsia="en-US" w:bidi="ar-SA"/>
      </w:rPr>
    </w:lvl>
    <w:lvl w:ilvl="7" w:tplc="15E203A0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5316E6D8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23">
    <w:nsid w:val="3D9F2A63"/>
    <w:multiLevelType w:val="hybridMultilevel"/>
    <w:tmpl w:val="80A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07DA4"/>
    <w:multiLevelType w:val="hybridMultilevel"/>
    <w:tmpl w:val="A858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D37E3"/>
    <w:multiLevelType w:val="hybridMultilevel"/>
    <w:tmpl w:val="E29C3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D7340"/>
    <w:multiLevelType w:val="hybridMultilevel"/>
    <w:tmpl w:val="F96A15FE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37AB0"/>
    <w:multiLevelType w:val="hybridMultilevel"/>
    <w:tmpl w:val="27D8CDA4"/>
    <w:lvl w:ilvl="0" w:tplc="9E8E1F68">
      <w:start w:val="3"/>
      <w:numFmt w:val="decimal"/>
      <w:lvlText w:val="%1."/>
      <w:lvlJc w:val="left"/>
      <w:pPr>
        <w:ind w:left="14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4502E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2" w:tplc="631E1648">
      <w:numFmt w:val="bullet"/>
      <w:lvlText w:val="•"/>
      <w:lvlJc w:val="left"/>
      <w:pPr>
        <w:ind w:left="2233" w:hanging="183"/>
      </w:pPr>
      <w:rPr>
        <w:rFonts w:hint="default"/>
        <w:lang w:val="ru-RU" w:eastAsia="en-US" w:bidi="ar-SA"/>
      </w:rPr>
    </w:lvl>
    <w:lvl w:ilvl="3" w:tplc="3F5E658E">
      <w:numFmt w:val="bullet"/>
      <w:lvlText w:val="•"/>
      <w:lvlJc w:val="left"/>
      <w:pPr>
        <w:ind w:left="3280" w:hanging="183"/>
      </w:pPr>
      <w:rPr>
        <w:rFonts w:hint="default"/>
        <w:lang w:val="ru-RU" w:eastAsia="en-US" w:bidi="ar-SA"/>
      </w:rPr>
    </w:lvl>
    <w:lvl w:ilvl="4" w:tplc="5A82AEC8">
      <w:numFmt w:val="bullet"/>
      <w:lvlText w:val="•"/>
      <w:lvlJc w:val="left"/>
      <w:pPr>
        <w:ind w:left="4327" w:hanging="183"/>
      </w:pPr>
      <w:rPr>
        <w:rFonts w:hint="default"/>
        <w:lang w:val="ru-RU" w:eastAsia="en-US" w:bidi="ar-SA"/>
      </w:rPr>
    </w:lvl>
    <w:lvl w:ilvl="5" w:tplc="BF7C9A3E">
      <w:numFmt w:val="bullet"/>
      <w:lvlText w:val="•"/>
      <w:lvlJc w:val="left"/>
      <w:pPr>
        <w:ind w:left="5374" w:hanging="183"/>
      </w:pPr>
      <w:rPr>
        <w:rFonts w:hint="default"/>
        <w:lang w:val="ru-RU" w:eastAsia="en-US" w:bidi="ar-SA"/>
      </w:rPr>
    </w:lvl>
    <w:lvl w:ilvl="6" w:tplc="D8143080">
      <w:numFmt w:val="bullet"/>
      <w:lvlText w:val="•"/>
      <w:lvlJc w:val="left"/>
      <w:pPr>
        <w:ind w:left="6421" w:hanging="183"/>
      </w:pPr>
      <w:rPr>
        <w:rFonts w:hint="default"/>
        <w:lang w:val="ru-RU" w:eastAsia="en-US" w:bidi="ar-SA"/>
      </w:rPr>
    </w:lvl>
    <w:lvl w:ilvl="7" w:tplc="0F1E4BB4">
      <w:numFmt w:val="bullet"/>
      <w:lvlText w:val="•"/>
      <w:lvlJc w:val="left"/>
      <w:pPr>
        <w:ind w:left="7468" w:hanging="183"/>
      </w:pPr>
      <w:rPr>
        <w:rFonts w:hint="default"/>
        <w:lang w:val="ru-RU" w:eastAsia="en-US" w:bidi="ar-SA"/>
      </w:rPr>
    </w:lvl>
    <w:lvl w:ilvl="8" w:tplc="9CE204EA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28">
    <w:nsid w:val="55335DA1"/>
    <w:multiLevelType w:val="hybridMultilevel"/>
    <w:tmpl w:val="7020DEE6"/>
    <w:lvl w:ilvl="0" w:tplc="D77A11AC">
      <w:start w:val="1"/>
      <w:numFmt w:val="decimal"/>
      <w:lvlText w:val="%1."/>
      <w:lvlJc w:val="left"/>
      <w:pPr>
        <w:ind w:left="38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074AA">
      <w:numFmt w:val="bullet"/>
      <w:lvlText w:val="•"/>
      <w:lvlJc w:val="left"/>
      <w:pPr>
        <w:ind w:left="1402" w:hanging="245"/>
      </w:pPr>
      <w:rPr>
        <w:rFonts w:hint="default"/>
        <w:lang w:val="ru-RU" w:eastAsia="en-US" w:bidi="ar-SA"/>
      </w:rPr>
    </w:lvl>
    <w:lvl w:ilvl="2" w:tplc="0A8E26F4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3" w:tplc="A864905C">
      <w:numFmt w:val="bullet"/>
      <w:lvlText w:val="•"/>
      <w:lvlJc w:val="left"/>
      <w:pPr>
        <w:ind w:left="3448" w:hanging="245"/>
      </w:pPr>
      <w:rPr>
        <w:rFonts w:hint="default"/>
        <w:lang w:val="ru-RU" w:eastAsia="en-US" w:bidi="ar-SA"/>
      </w:rPr>
    </w:lvl>
    <w:lvl w:ilvl="4" w:tplc="A030F6D4">
      <w:numFmt w:val="bullet"/>
      <w:lvlText w:val="•"/>
      <w:lvlJc w:val="left"/>
      <w:pPr>
        <w:ind w:left="4471" w:hanging="245"/>
      </w:pPr>
      <w:rPr>
        <w:rFonts w:hint="default"/>
        <w:lang w:val="ru-RU" w:eastAsia="en-US" w:bidi="ar-SA"/>
      </w:rPr>
    </w:lvl>
    <w:lvl w:ilvl="5" w:tplc="B5C2712E">
      <w:numFmt w:val="bullet"/>
      <w:lvlText w:val="•"/>
      <w:lvlJc w:val="left"/>
      <w:pPr>
        <w:ind w:left="5494" w:hanging="245"/>
      </w:pPr>
      <w:rPr>
        <w:rFonts w:hint="default"/>
        <w:lang w:val="ru-RU" w:eastAsia="en-US" w:bidi="ar-SA"/>
      </w:rPr>
    </w:lvl>
    <w:lvl w:ilvl="6" w:tplc="8256BEF0">
      <w:numFmt w:val="bullet"/>
      <w:lvlText w:val="•"/>
      <w:lvlJc w:val="left"/>
      <w:pPr>
        <w:ind w:left="6517" w:hanging="245"/>
      </w:pPr>
      <w:rPr>
        <w:rFonts w:hint="default"/>
        <w:lang w:val="ru-RU" w:eastAsia="en-US" w:bidi="ar-SA"/>
      </w:rPr>
    </w:lvl>
    <w:lvl w:ilvl="7" w:tplc="7CEA7D3C">
      <w:numFmt w:val="bullet"/>
      <w:lvlText w:val="•"/>
      <w:lvlJc w:val="left"/>
      <w:pPr>
        <w:ind w:left="7540" w:hanging="245"/>
      </w:pPr>
      <w:rPr>
        <w:rFonts w:hint="default"/>
        <w:lang w:val="ru-RU" w:eastAsia="en-US" w:bidi="ar-SA"/>
      </w:rPr>
    </w:lvl>
    <w:lvl w:ilvl="8" w:tplc="C40C7CAE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29">
    <w:nsid w:val="55DC1E2F"/>
    <w:multiLevelType w:val="hybridMultilevel"/>
    <w:tmpl w:val="5AB408D0"/>
    <w:lvl w:ilvl="0" w:tplc="72DE319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2DCCCFA">
      <w:start w:val="1"/>
      <w:numFmt w:val="decimal"/>
      <w:lvlText w:val="%2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EAC9A4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3" w:tplc="15F4AF58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4" w:tplc="3BF464A0">
      <w:numFmt w:val="bullet"/>
      <w:lvlText w:val="•"/>
      <w:lvlJc w:val="left"/>
      <w:pPr>
        <w:ind w:left="1915" w:hanging="361"/>
      </w:pPr>
      <w:rPr>
        <w:rFonts w:hint="default"/>
        <w:lang w:val="ru-RU" w:eastAsia="en-US" w:bidi="ar-SA"/>
      </w:rPr>
    </w:lvl>
    <w:lvl w:ilvl="5" w:tplc="DF4C2BE0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6" w:tplc="BA144382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7" w:tplc="63F2D970">
      <w:numFmt w:val="bullet"/>
      <w:lvlText w:val="•"/>
      <w:lvlJc w:val="left"/>
      <w:pPr>
        <w:ind w:left="3010" w:hanging="361"/>
      </w:pPr>
      <w:rPr>
        <w:rFonts w:hint="default"/>
        <w:lang w:val="ru-RU" w:eastAsia="en-US" w:bidi="ar-SA"/>
      </w:rPr>
    </w:lvl>
    <w:lvl w:ilvl="8" w:tplc="48240D5E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</w:abstractNum>
  <w:abstractNum w:abstractNumId="30">
    <w:nsid w:val="59B23E30"/>
    <w:multiLevelType w:val="hybridMultilevel"/>
    <w:tmpl w:val="F4561F0E"/>
    <w:lvl w:ilvl="0" w:tplc="D5A4901E">
      <w:start w:val="1"/>
      <w:numFmt w:val="decimal"/>
      <w:lvlText w:val="%1."/>
      <w:lvlJc w:val="left"/>
      <w:pPr>
        <w:ind w:left="1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CA276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02108C4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CC4C33F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030AEE1A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DAC2ECD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B614996E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94F4CE9A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2DA5FF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1">
    <w:nsid w:val="612C1735"/>
    <w:multiLevelType w:val="hybridMultilevel"/>
    <w:tmpl w:val="CC72CCDC"/>
    <w:lvl w:ilvl="0" w:tplc="4E2C4C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B757D"/>
    <w:multiLevelType w:val="hybridMultilevel"/>
    <w:tmpl w:val="3E1C05D0"/>
    <w:lvl w:ilvl="0" w:tplc="78F240A6">
      <w:start w:val="1"/>
      <w:numFmt w:val="decimal"/>
      <w:lvlText w:val="%1."/>
      <w:lvlJc w:val="left"/>
      <w:pPr>
        <w:ind w:left="144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785990">
      <w:numFmt w:val="bullet"/>
      <w:lvlText w:val="•"/>
      <w:lvlJc w:val="left"/>
      <w:pPr>
        <w:ind w:left="1186" w:hanging="721"/>
      </w:pPr>
      <w:rPr>
        <w:rFonts w:hint="default"/>
        <w:lang w:val="ru-RU" w:eastAsia="en-US" w:bidi="ar-SA"/>
      </w:rPr>
    </w:lvl>
    <w:lvl w:ilvl="2" w:tplc="86BC5C6A">
      <w:numFmt w:val="bullet"/>
      <w:lvlText w:val="•"/>
      <w:lvlJc w:val="left"/>
      <w:pPr>
        <w:ind w:left="2233" w:hanging="721"/>
      </w:pPr>
      <w:rPr>
        <w:rFonts w:hint="default"/>
        <w:lang w:val="ru-RU" w:eastAsia="en-US" w:bidi="ar-SA"/>
      </w:rPr>
    </w:lvl>
    <w:lvl w:ilvl="3" w:tplc="A0963DD6">
      <w:numFmt w:val="bullet"/>
      <w:lvlText w:val="•"/>
      <w:lvlJc w:val="left"/>
      <w:pPr>
        <w:ind w:left="3280" w:hanging="721"/>
      </w:pPr>
      <w:rPr>
        <w:rFonts w:hint="default"/>
        <w:lang w:val="ru-RU" w:eastAsia="en-US" w:bidi="ar-SA"/>
      </w:rPr>
    </w:lvl>
    <w:lvl w:ilvl="4" w:tplc="B34885E4">
      <w:numFmt w:val="bullet"/>
      <w:lvlText w:val="•"/>
      <w:lvlJc w:val="left"/>
      <w:pPr>
        <w:ind w:left="4327" w:hanging="721"/>
      </w:pPr>
      <w:rPr>
        <w:rFonts w:hint="default"/>
        <w:lang w:val="ru-RU" w:eastAsia="en-US" w:bidi="ar-SA"/>
      </w:rPr>
    </w:lvl>
    <w:lvl w:ilvl="5" w:tplc="0A26CABE">
      <w:numFmt w:val="bullet"/>
      <w:lvlText w:val="•"/>
      <w:lvlJc w:val="left"/>
      <w:pPr>
        <w:ind w:left="5374" w:hanging="721"/>
      </w:pPr>
      <w:rPr>
        <w:rFonts w:hint="default"/>
        <w:lang w:val="ru-RU" w:eastAsia="en-US" w:bidi="ar-SA"/>
      </w:rPr>
    </w:lvl>
    <w:lvl w:ilvl="6" w:tplc="6E58B0E4">
      <w:numFmt w:val="bullet"/>
      <w:lvlText w:val="•"/>
      <w:lvlJc w:val="left"/>
      <w:pPr>
        <w:ind w:left="6421" w:hanging="721"/>
      </w:pPr>
      <w:rPr>
        <w:rFonts w:hint="default"/>
        <w:lang w:val="ru-RU" w:eastAsia="en-US" w:bidi="ar-SA"/>
      </w:rPr>
    </w:lvl>
    <w:lvl w:ilvl="7" w:tplc="9454F772">
      <w:numFmt w:val="bullet"/>
      <w:lvlText w:val="•"/>
      <w:lvlJc w:val="left"/>
      <w:pPr>
        <w:ind w:left="7468" w:hanging="721"/>
      </w:pPr>
      <w:rPr>
        <w:rFonts w:hint="default"/>
        <w:lang w:val="ru-RU" w:eastAsia="en-US" w:bidi="ar-SA"/>
      </w:rPr>
    </w:lvl>
    <w:lvl w:ilvl="8" w:tplc="842C2A7A">
      <w:numFmt w:val="bullet"/>
      <w:lvlText w:val="•"/>
      <w:lvlJc w:val="left"/>
      <w:pPr>
        <w:ind w:left="8515" w:hanging="721"/>
      </w:pPr>
      <w:rPr>
        <w:rFonts w:hint="default"/>
        <w:lang w:val="ru-RU" w:eastAsia="en-US" w:bidi="ar-SA"/>
      </w:rPr>
    </w:lvl>
  </w:abstractNum>
  <w:abstractNum w:abstractNumId="33">
    <w:nsid w:val="63DF33D4"/>
    <w:multiLevelType w:val="hybridMultilevel"/>
    <w:tmpl w:val="1C52CA8A"/>
    <w:lvl w:ilvl="0" w:tplc="CF56A852">
      <w:numFmt w:val="bullet"/>
      <w:lvlText w:val=""/>
      <w:lvlJc w:val="left"/>
      <w:pPr>
        <w:ind w:left="82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55A2774">
      <w:numFmt w:val="bullet"/>
      <w:lvlText w:val="•"/>
      <w:lvlJc w:val="left"/>
      <w:pPr>
        <w:ind w:left="1387" w:hanging="706"/>
      </w:pPr>
      <w:rPr>
        <w:rFonts w:hint="default"/>
        <w:lang w:val="ru-RU" w:eastAsia="en-US" w:bidi="ar-SA"/>
      </w:rPr>
    </w:lvl>
    <w:lvl w:ilvl="2" w:tplc="D3CA642A">
      <w:numFmt w:val="bullet"/>
      <w:lvlText w:val="•"/>
      <w:lvlJc w:val="left"/>
      <w:pPr>
        <w:ind w:left="1955" w:hanging="706"/>
      </w:pPr>
      <w:rPr>
        <w:rFonts w:hint="default"/>
        <w:lang w:val="ru-RU" w:eastAsia="en-US" w:bidi="ar-SA"/>
      </w:rPr>
    </w:lvl>
    <w:lvl w:ilvl="3" w:tplc="3382591C">
      <w:numFmt w:val="bullet"/>
      <w:lvlText w:val="•"/>
      <w:lvlJc w:val="left"/>
      <w:pPr>
        <w:ind w:left="2523" w:hanging="706"/>
      </w:pPr>
      <w:rPr>
        <w:rFonts w:hint="default"/>
        <w:lang w:val="ru-RU" w:eastAsia="en-US" w:bidi="ar-SA"/>
      </w:rPr>
    </w:lvl>
    <w:lvl w:ilvl="4" w:tplc="DC66F244">
      <w:numFmt w:val="bullet"/>
      <w:lvlText w:val="•"/>
      <w:lvlJc w:val="left"/>
      <w:pPr>
        <w:ind w:left="3090" w:hanging="706"/>
      </w:pPr>
      <w:rPr>
        <w:rFonts w:hint="default"/>
        <w:lang w:val="ru-RU" w:eastAsia="en-US" w:bidi="ar-SA"/>
      </w:rPr>
    </w:lvl>
    <w:lvl w:ilvl="5" w:tplc="C0A89E8A">
      <w:numFmt w:val="bullet"/>
      <w:lvlText w:val="•"/>
      <w:lvlJc w:val="left"/>
      <w:pPr>
        <w:ind w:left="3658" w:hanging="706"/>
      </w:pPr>
      <w:rPr>
        <w:rFonts w:hint="default"/>
        <w:lang w:val="ru-RU" w:eastAsia="en-US" w:bidi="ar-SA"/>
      </w:rPr>
    </w:lvl>
    <w:lvl w:ilvl="6" w:tplc="84B2219E">
      <w:numFmt w:val="bullet"/>
      <w:lvlText w:val="•"/>
      <w:lvlJc w:val="left"/>
      <w:pPr>
        <w:ind w:left="4226" w:hanging="706"/>
      </w:pPr>
      <w:rPr>
        <w:rFonts w:hint="default"/>
        <w:lang w:val="ru-RU" w:eastAsia="en-US" w:bidi="ar-SA"/>
      </w:rPr>
    </w:lvl>
    <w:lvl w:ilvl="7" w:tplc="01928F96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8" w:tplc="DBC46B78">
      <w:numFmt w:val="bullet"/>
      <w:lvlText w:val="•"/>
      <w:lvlJc w:val="left"/>
      <w:pPr>
        <w:ind w:left="5361" w:hanging="706"/>
      </w:pPr>
      <w:rPr>
        <w:rFonts w:hint="default"/>
        <w:lang w:val="ru-RU" w:eastAsia="en-US" w:bidi="ar-SA"/>
      </w:rPr>
    </w:lvl>
  </w:abstractNum>
  <w:abstractNum w:abstractNumId="34">
    <w:nsid w:val="67F3123D"/>
    <w:multiLevelType w:val="hybridMultilevel"/>
    <w:tmpl w:val="E81C0BF0"/>
    <w:lvl w:ilvl="0" w:tplc="6C4871A2">
      <w:start w:val="2"/>
      <w:numFmt w:val="upperRoman"/>
      <w:lvlText w:val="%1."/>
      <w:lvlJc w:val="left"/>
      <w:pPr>
        <w:ind w:left="144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EC7CFBDA">
      <w:numFmt w:val="bullet"/>
      <w:lvlText w:val="•"/>
      <w:lvlJc w:val="left"/>
      <w:pPr>
        <w:ind w:left="1186" w:hanging="307"/>
      </w:pPr>
      <w:rPr>
        <w:rFonts w:hint="default"/>
        <w:lang w:val="ru-RU" w:eastAsia="en-US" w:bidi="ar-SA"/>
      </w:rPr>
    </w:lvl>
    <w:lvl w:ilvl="2" w:tplc="5BD44CE8">
      <w:numFmt w:val="bullet"/>
      <w:lvlText w:val="•"/>
      <w:lvlJc w:val="left"/>
      <w:pPr>
        <w:ind w:left="2233" w:hanging="307"/>
      </w:pPr>
      <w:rPr>
        <w:rFonts w:hint="default"/>
        <w:lang w:val="ru-RU" w:eastAsia="en-US" w:bidi="ar-SA"/>
      </w:rPr>
    </w:lvl>
    <w:lvl w:ilvl="3" w:tplc="F182B39E">
      <w:numFmt w:val="bullet"/>
      <w:lvlText w:val="•"/>
      <w:lvlJc w:val="left"/>
      <w:pPr>
        <w:ind w:left="3280" w:hanging="307"/>
      </w:pPr>
      <w:rPr>
        <w:rFonts w:hint="default"/>
        <w:lang w:val="ru-RU" w:eastAsia="en-US" w:bidi="ar-SA"/>
      </w:rPr>
    </w:lvl>
    <w:lvl w:ilvl="4" w:tplc="3E1E6A22">
      <w:numFmt w:val="bullet"/>
      <w:lvlText w:val="•"/>
      <w:lvlJc w:val="left"/>
      <w:pPr>
        <w:ind w:left="4327" w:hanging="307"/>
      </w:pPr>
      <w:rPr>
        <w:rFonts w:hint="default"/>
        <w:lang w:val="ru-RU" w:eastAsia="en-US" w:bidi="ar-SA"/>
      </w:rPr>
    </w:lvl>
    <w:lvl w:ilvl="5" w:tplc="1B3AD304">
      <w:numFmt w:val="bullet"/>
      <w:lvlText w:val="•"/>
      <w:lvlJc w:val="left"/>
      <w:pPr>
        <w:ind w:left="5374" w:hanging="307"/>
      </w:pPr>
      <w:rPr>
        <w:rFonts w:hint="default"/>
        <w:lang w:val="ru-RU" w:eastAsia="en-US" w:bidi="ar-SA"/>
      </w:rPr>
    </w:lvl>
    <w:lvl w:ilvl="6" w:tplc="C0680E70">
      <w:numFmt w:val="bullet"/>
      <w:lvlText w:val="•"/>
      <w:lvlJc w:val="left"/>
      <w:pPr>
        <w:ind w:left="6421" w:hanging="307"/>
      </w:pPr>
      <w:rPr>
        <w:rFonts w:hint="default"/>
        <w:lang w:val="ru-RU" w:eastAsia="en-US" w:bidi="ar-SA"/>
      </w:rPr>
    </w:lvl>
    <w:lvl w:ilvl="7" w:tplc="1BDE5AB2">
      <w:numFmt w:val="bullet"/>
      <w:lvlText w:val="•"/>
      <w:lvlJc w:val="left"/>
      <w:pPr>
        <w:ind w:left="7468" w:hanging="307"/>
      </w:pPr>
      <w:rPr>
        <w:rFonts w:hint="default"/>
        <w:lang w:val="ru-RU" w:eastAsia="en-US" w:bidi="ar-SA"/>
      </w:rPr>
    </w:lvl>
    <w:lvl w:ilvl="8" w:tplc="B994D08C">
      <w:numFmt w:val="bullet"/>
      <w:lvlText w:val="•"/>
      <w:lvlJc w:val="left"/>
      <w:pPr>
        <w:ind w:left="8515" w:hanging="307"/>
      </w:pPr>
      <w:rPr>
        <w:rFonts w:hint="default"/>
        <w:lang w:val="ru-RU" w:eastAsia="en-US" w:bidi="ar-SA"/>
      </w:rPr>
    </w:lvl>
  </w:abstractNum>
  <w:abstractNum w:abstractNumId="35">
    <w:nsid w:val="682645DB"/>
    <w:multiLevelType w:val="hybridMultilevel"/>
    <w:tmpl w:val="02BA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94E1C"/>
    <w:multiLevelType w:val="hybridMultilevel"/>
    <w:tmpl w:val="77542F18"/>
    <w:lvl w:ilvl="0" w:tplc="3BBC0BC4">
      <w:numFmt w:val="bullet"/>
      <w:lvlText w:val="–"/>
      <w:lvlJc w:val="left"/>
      <w:pPr>
        <w:ind w:left="2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296BA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E0F835FA">
      <w:numFmt w:val="bullet"/>
      <w:lvlText w:val="•"/>
      <w:lvlJc w:val="left"/>
      <w:pPr>
        <w:ind w:left="875" w:hanging="183"/>
      </w:pPr>
      <w:rPr>
        <w:rFonts w:hint="default"/>
        <w:lang w:val="ru-RU" w:eastAsia="en-US" w:bidi="ar-SA"/>
      </w:rPr>
    </w:lvl>
    <w:lvl w:ilvl="3" w:tplc="FE76787A">
      <w:numFmt w:val="bullet"/>
      <w:lvlText w:val="•"/>
      <w:lvlJc w:val="left"/>
      <w:pPr>
        <w:ind w:left="1183" w:hanging="183"/>
      </w:pPr>
      <w:rPr>
        <w:rFonts w:hint="default"/>
        <w:lang w:val="ru-RU" w:eastAsia="en-US" w:bidi="ar-SA"/>
      </w:rPr>
    </w:lvl>
    <w:lvl w:ilvl="4" w:tplc="5E50A78A">
      <w:numFmt w:val="bullet"/>
      <w:lvlText w:val="•"/>
      <w:lvlJc w:val="left"/>
      <w:pPr>
        <w:ind w:left="1490" w:hanging="183"/>
      </w:pPr>
      <w:rPr>
        <w:rFonts w:hint="default"/>
        <w:lang w:val="ru-RU" w:eastAsia="en-US" w:bidi="ar-SA"/>
      </w:rPr>
    </w:lvl>
    <w:lvl w:ilvl="5" w:tplc="C810A5AE">
      <w:numFmt w:val="bullet"/>
      <w:lvlText w:val="•"/>
      <w:lvlJc w:val="left"/>
      <w:pPr>
        <w:ind w:left="1798" w:hanging="183"/>
      </w:pPr>
      <w:rPr>
        <w:rFonts w:hint="default"/>
        <w:lang w:val="ru-RU" w:eastAsia="en-US" w:bidi="ar-SA"/>
      </w:rPr>
    </w:lvl>
    <w:lvl w:ilvl="6" w:tplc="75A8347C">
      <w:numFmt w:val="bullet"/>
      <w:lvlText w:val="•"/>
      <w:lvlJc w:val="left"/>
      <w:pPr>
        <w:ind w:left="2106" w:hanging="183"/>
      </w:pPr>
      <w:rPr>
        <w:rFonts w:hint="default"/>
        <w:lang w:val="ru-RU" w:eastAsia="en-US" w:bidi="ar-SA"/>
      </w:rPr>
    </w:lvl>
    <w:lvl w:ilvl="7" w:tplc="06FAF9A0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8" w:tplc="F4748C54">
      <w:numFmt w:val="bullet"/>
      <w:lvlText w:val="•"/>
      <w:lvlJc w:val="left"/>
      <w:pPr>
        <w:ind w:left="2721" w:hanging="183"/>
      </w:pPr>
      <w:rPr>
        <w:rFonts w:hint="default"/>
        <w:lang w:val="ru-RU" w:eastAsia="en-US" w:bidi="ar-SA"/>
      </w:rPr>
    </w:lvl>
  </w:abstractNum>
  <w:abstractNum w:abstractNumId="37">
    <w:nsid w:val="69F47C9D"/>
    <w:multiLevelType w:val="hybridMultilevel"/>
    <w:tmpl w:val="A6DCF618"/>
    <w:lvl w:ilvl="0" w:tplc="B144238C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6488C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A61AB10A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47EA5CCA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03D2E6D8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997E0AE8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A4F86E2C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07383004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679EA9C8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38">
    <w:nsid w:val="6B3E0770"/>
    <w:multiLevelType w:val="hybridMultilevel"/>
    <w:tmpl w:val="147C20B2"/>
    <w:lvl w:ilvl="0" w:tplc="BB265440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F32C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879A81BE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FCC253EA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A3B858E4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ABF0A592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6" w:tplc="4D80AA8C">
      <w:numFmt w:val="bullet"/>
      <w:lvlText w:val="•"/>
      <w:lvlJc w:val="left"/>
      <w:pPr>
        <w:ind w:left="6709" w:hanging="361"/>
      </w:pPr>
      <w:rPr>
        <w:rFonts w:hint="default"/>
        <w:lang w:val="ru-RU" w:eastAsia="en-US" w:bidi="ar-SA"/>
      </w:rPr>
    </w:lvl>
    <w:lvl w:ilvl="7" w:tplc="5282A27E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564C295A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39">
    <w:nsid w:val="6C7A4D7A"/>
    <w:multiLevelType w:val="hybridMultilevel"/>
    <w:tmpl w:val="0C7AF1F2"/>
    <w:lvl w:ilvl="0" w:tplc="9626B626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A6A68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94505C84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BF3605DE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833E76DE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9A006B4C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CC324904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AD94B00E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A34C169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40">
    <w:nsid w:val="7166365C"/>
    <w:multiLevelType w:val="hybridMultilevel"/>
    <w:tmpl w:val="3CC0E95A"/>
    <w:lvl w:ilvl="0" w:tplc="E3C4942E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1282CA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205A9F9A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6C905934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8E20C5F6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F4BC8C06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56B61588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5B485DAE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6DDE7E2C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41">
    <w:nsid w:val="753D7897"/>
    <w:multiLevelType w:val="hybridMultilevel"/>
    <w:tmpl w:val="0B9C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B4A14"/>
    <w:multiLevelType w:val="hybridMultilevel"/>
    <w:tmpl w:val="5F304B80"/>
    <w:lvl w:ilvl="0" w:tplc="E04AFD20">
      <w:numFmt w:val="bullet"/>
      <w:lvlText w:val="-"/>
      <w:lvlJc w:val="left"/>
      <w:pPr>
        <w:ind w:left="4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A5D3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2" w:tplc="0BB802AA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3" w:tplc="994A3F32">
      <w:numFmt w:val="bullet"/>
      <w:lvlText w:val="•"/>
      <w:lvlJc w:val="left"/>
      <w:pPr>
        <w:ind w:left="3490" w:hanging="144"/>
      </w:pPr>
      <w:rPr>
        <w:rFonts w:hint="default"/>
        <w:lang w:val="ru-RU" w:eastAsia="en-US" w:bidi="ar-SA"/>
      </w:rPr>
    </w:lvl>
    <w:lvl w:ilvl="4" w:tplc="DA44FC8C">
      <w:numFmt w:val="bullet"/>
      <w:lvlText w:val="•"/>
      <w:lvlJc w:val="left"/>
      <w:pPr>
        <w:ind w:left="4507" w:hanging="144"/>
      </w:pPr>
      <w:rPr>
        <w:rFonts w:hint="default"/>
        <w:lang w:val="ru-RU" w:eastAsia="en-US" w:bidi="ar-SA"/>
      </w:rPr>
    </w:lvl>
    <w:lvl w:ilvl="5" w:tplc="41EC7AE0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  <w:lvl w:ilvl="6" w:tplc="781651DC">
      <w:numFmt w:val="bullet"/>
      <w:lvlText w:val="•"/>
      <w:lvlJc w:val="left"/>
      <w:pPr>
        <w:ind w:left="6541" w:hanging="144"/>
      </w:pPr>
      <w:rPr>
        <w:rFonts w:hint="default"/>
        <w:lang w:val="ru-RU" w:eastAsia="en-US" w:bidi="ar-SA"/>
      </w:rPr>
    </w:lvl>
    <w:lvl w:ilvl="7" w:tplc="CF301048">
      <w:numFmt w:val="bullet"/>
      <w:lvlText w:val="•"/>
      <w:lvlJc w:val="left"/>
      <w:pPr>
        <w:ind w:left="7558" w:hanging="144"/>
      </w:pPr>
      <w:rPr>
        <w:rFonts w:hint="default"/>
        <w:lang w:val="ru-RU" w:eastAsia="en-US" w:bidi="ar-SA"/>
      </w:rPr>
    </w:lvl>
    <w:lvl w:ilvl="8" w:tplc="EC842D42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43">
    <w:nsid w:val="77751AAE"/>
    <w:multiLevelType w:val="hybridMultilevel"/>
    <w:tmpl w:val="84622B88"/>
    <w:lvl w:ilvl="0" w:tplc="721877EA">
      <w:numFmt w:val="bullet"/>
      <w:lvlText w:val="•"/>
      <w:lvlJc w:val="left"/>
      <w:pPr>
        <w:ind w:left="144" w:hanging="72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BDBA3266">
      <w:numFmt w:val="bullet"/>
      <w:lvlText w:val="•"/>
      <w:lvlJc w:val="left"/>
      <w:pPr>
        <w:ind w:left="1584" w:hanging="375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CADA8186">
      <w:numFmt w:val="bullet"/>
      <w:lvlText w:val="•"/>
      <w:lvlJc w:val="left"/>
      <w:pPr>
        <w:ind w:left="2583" w:hanging="375"/>
      </w:pPr>
      <w:rPr>
        <w:rFonts w:hint="default"/>
        <w:lang w:val="ru-RU" w:eastAsia="en-US" w:bidi="ar-SA"/>
      </w:rPr>
    </w:lvl>
    <w:lvl w:ilvl="3" w:tplc="874E2DC2">
      <w:numFmt w:val="bullet"/>
      <w:lvlText w:val="•"/>
      <w:lvlJc w:val="left"/>
      <w:pPr>
        <w:ind w:left="3586" w:hanging="375"/>
      </w:pPr>
      <w:rPr>
        <w:rFonts w:hint="default"/>
        <w:lang w:val="ru-RU" w:eastAsia="en-US" w:bidi="ar-SA"/>
      </w:rPr>
    </w:lvl>
    <w:lvl w:ilvl="4" w:tplc="C8CA6C0C">
      <w:numFmt w:val="bullet"/>
      <w:lvlText w:val="•"/>
      <w:lvlJc w:val="left"/>
      <w:pPr>
        <w:ind w:left="4589" w:hanging="375"/>
      </w:pPr>
      <w:rPr>
        <w:rFonts w:hint="default"/>
        <w:lang w:val="ru-RU" w:eastAsia="en-US" w:bidi="ar-SA"/>
      </w:rPr>
    </w:lvl>
    <w:lvl w:ilvl="5" w:tplc="881AE640">
      <w:numFmt w:val="bullet"/>
      <w:lvlText w:val="•"/>
      <w:lvlJc w:val="left"/>
      <w:pPr>
        <w:ind w:left="5592" w:hanging="375"/>
      </w:pPr>
      <w:rPr>
        <w:rFonts w:hint="default"/>
        <w:lang w:val="ru-RU" w:eastAsia="en-US" w:bidi="ar-SA"/>
      </w:rPr>
    </w:lvl>
    <w:lvl w:ilvl="6" w:tplc="DABC12C8">
      <w:numFmt w:val="bullet"/>
      <w:lvlText w:val="•"/>
      <w:lvlJc w:val="left"/>
      <w:pPr>
        <w:ind w:left="6596" w:hanging="375"/>
      </w:pPr>
      <w:rPr>
        <w:rFonts w:hint="default"/>
        <w:lang w:val="ru-RU" w:eastAsia="en-US" w:bidi="ar-SA"/>
      </w:rPr>
    </w:lvl>
    <w:lvl w:ilvl="7" w:tplc="EBE0AF8E">
      <w:numFmt w:val="bullet"/>
      <w:lvlText w:val="•"/>
      <w:lvlJc w:val="left"/>
      <w:pPr>
        <w:ind w:left="7599" w:hanging="375"/>
      </w:pPr>
      <w:rPr>
        <w:rFonts w:hint="default"/>
        <w:lang w:val="ru-RU" w:eastAsia="en-US" w:bidi="ar-SA"/>
      </w:rPr>
    </w:lvl>
    <w:lvl w:ilvl="8" w:tplc="8ACC57B0">
      <w:numFmt w:val="bullet"/>
      <w:lvlText w:val="•"/>
      <w:lvlJc w:val="left"/>
      <w:pPr>
        <w:ind w:left="8602" w:hanging="375"/>
      </w:pPr>
      <w:rPr>
        <w:rFonts w:hint="default"/>
        <w:lang w:val="ru-RU" w:eastAsia="en-US" w:bidi="ar-SA"/>
      </w:rPr>
    </w:lvl>
  </w:abstractNum>
  <w:abstractNum w:abstractNumId="44">
    <w:nsid w:val="78AE6F8C"/>
    <w:multiLevelType w:val="hybridMultilevel"/>
    <w:tmpl w:val="563CA8C2"/>
    <w:lvl w:ilvl="0" w:tplc="C2724132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AE720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580895D0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F61AEDA8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07AE1F9C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21F417D8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6" w:tplc="F92C9430">
      <w:numFmt w:val="bullet"/>
      <w:lvlText w:val="•"/>
      <w:lvlJc w:val="left"/>
      <w:pPr>
        <w:ind w:left="6709" w:hanging="361"/>
      </w:pPr>
      <w:rPr>
        <w:rFonts w:hint="default"/>
        <w:lang w:val="ru-RU" w:eastAsia="en-US" w:bidi="ar-SA"/>
      </w:rPr>
    </w:lvl>
    <w:lvl w:ilvl="7" w:tplc="84ECC4D2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4C248316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45">
    <w:nsid w:val="79515FC8"/>
    <w:multiLevelType w:val="hybridMultilevel"/>
    <w:tmpl w:val="9AD43CC4"/>
    <w:lvl w:ilvl="0" w:tplc="74FECC00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540D1C">
      <w:numFmt w:val="bullet"/>
      <w:lvlText w:val="•"/>
      <w:lvlJc w:val="left"/>
      <w:pPr>
        <w:ind w:left="853" w:hanging="720"/>
      </w:pPr>
      <w:rPr>
        <w:rFonts w:hint="default"/>
        <w:lang w:val="ru-RU" w:eastAsia="en-US" w:bidi="ar-SA"/>
      </w:rPr>
    </w:lvl>
    <w:lvl w:ilvl="2" w:tplc="4008C2A0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FA3C5E12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4" w:tplc="45367F86">
      <w:numFmt w:val="bullet"/>
      <w:lvlText w:val="•"/>
      <w:lvlJc w:val="left"/>
      <w:pPr>
        <w:ind w:left="3115" w:hanging="720"/>
      </w:pPr>
      <w:rPr>
        <w:rFonts w:hint="default"/>
        <w:lang w:val="ru-RU" w:eastAsia="en-US" w:bidi="ar-SA"/>
      </w:rPr>
    </w:lvl>
    <w:lvl w:ilvl="5" w:tplc="D152BD00">
      <w:numFmt w:val="bullet"/>
      <w:lvlText w:val="•"/>
      <w:lvlJc w:val="left"/>
      <w:pPr>
        <w:ind w:left="3869" w:hanging="720"/>
      </w:pPr>
      <w:rPr>
        <w:rFonts w:hint="default"/>
        <w:lang w:val="ru-RU" w:eastAsia="en-US" w:bidi="ar-SA"/>
      </w:rPr>
    </w:lvl>
    <w:lvl w:ilvl="6" w:tplc="37A8B590">
      <w:numFmt w:val="bullet"/>
      <w:lvlText w:val="•"/>
      <w:lvlJc w:val="left"/>
      <w:pPr>
        <w:ind w:left="4623" w:hanging="720"/>
      </w:pPr>
      <w:rPr>
        <w:rFonts w:hint="default"/>
        <w:lang w:val="ru-RU" w:eastAsia="en-US" w:bidi="ar-SA"/>
      </w:rPr>
    </w:lvl>
    <w:lvl w:ilvl="7" w:tplc="FDA6504C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8" w:tplc="F976B8F6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</w:abstractNum>
  <w:abstractNum w:abstractNumId="46">
    <w:nsid w:val="7A6551C7"/>
    <w:multiLevelType w:val="hybridMultilevel"/>
    <w:tmpl w:val="E96C852C"/>
    <w:lvl w:ilvl="0" w:tplc="890AC9C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CE639C">
      <w:numFmt w:val="bullet"/>
      <w:lvlText w:val=""/>
      <w:lvlJc w:val="left"/>
      <w:pPr>
        <w:ind w:left="144" w:hanging="74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FAED0D0">
      <w:numFmt w:val="bullet"/>
      <w:lvlText w:val="•"/>
      <w:lvlJc w:val="left"/>
      <w:pPr>
        <w:ind w:left="2233" w:hanging="745"/>
      </w:pPr>
      <w:rPr>
        <w:rFonts w:hint="default"/>
        <w:lang w:val="ru-RU" w:eastAsia="en-US" w:bidi="ar-SA"/>
      </w:rPr>
    </w:lvl>
    <w:lvl w:ilvl="3" w:tplc="552E51AC">
      <w:numFmt w:val="bullet"/>
      <w:lvlText w:val="•"/>
      <w:lvlJc w:val="left"/>
      <w:pPr>
        <w:ind w:left="3280" w:hanging="745"/>
      </w:pPr>
      <w:rPr>
        <w:rFonts w:hint="default"/>
        <w:lang w:val="ru-RU" w:eastAsia="en-US" w:bidi="ar-SA"/>
      </w:rPr>
    </w:lvl>
    <w:lvl w:ilvl="4" w:tplc="8C565696">
      <w:numFmt w:val="bullet"/>
      <w:lvlText w:val="•"/>
      <w:lvlJc w:val="left"/>
      <w:pPr>
        <w:ind w:left="4327" w:hanging="745"/>
      </w:pPr>
      <w:rPr>
        <w:rFonts w:hint="default"/>
        <w:lang w:val="ru-RU" w:eastAsia="en-US" w:bidi="ar-SA"/>
      </w:rPr>
    </w:lvl>
    <w:lvl w:ilvl="5" w:tplc="10FA9026">
      <w:numFmt w:val="bullet"/>
      <w:lvlText w:val="•"/>
      <w:lvlJc w:val="left"/>
      <w:pPr>
        <w:ind w:left="5374" w:hanging="745"/>
      </w:pPr>
      <w:rPr>
        <w:rFonts w:hint="default"/>
        <w:lang w:val="ru-RU" w:eastAsia="en-US" w:bidi="ar-SA"/>
      </w:rPr>
    </w:lvl>
    <w:lvl w:ilvl="6" w:tplc="8A5EA496">
      <w:numFmt w:val="bullet"/>
      <w:lvlText w:val="•"/>
      <w:lvlJc w:val="left"/>
      <w:pPr>
        <w:ind w:left="6421" w:hanging="745"/>
      </w:pPr>
      <w:rPr>
        <w:rFonts w:hint="default"/>
        <w:lang w:val="ru-RU" w:eastAsia="en-US" w:bidi="ar-SA"/>
      </w:rPr>
    </w:lvl>
    <w:lvl w:ilvl="7" w:tplc="A53EE5F0">
      <w:numFmt w:val="bullet"/>
      <w:lvlText w:val="•"/>
      <w:lvlJc w:val="left"/>
      <w:pPr>
        <w:ind w:left="7468" w:hanging="745"/>
      </w:pPr>
      <w:rPr>
        <w:rFonts w:hint="default"/>
        <w:lang w:val="ru-RU" w:eastAsia="en-US" w:bidi="ar-SA"/>
      </w:rPr>
    </w:lvl>
    <w:lvl w:ilvl="8" w:tplc="BAFA8E48">
      <w:numFmt w:val="bullet"/>
      <w:lvlText w:val="•"/>
      <w:lvlJc w:val="left"/>
      <w:pPr>
        <w:ind w:left="8515" w:hanging="745"/>
      </w:pPr>
      <w:rPr>
        <w:rFonts w:hint="default"/>
        <w:lang w:val="ru-RU" w:eastAsia="en-US" w:bidi="ar-SA"/>
      </w:rPr>
    </w:lvl>
  </w:abstractNum>
  <w:abstractNum w:abstractNumId="47">
    <w:nsid w:val="7F133F64"/>
    <w:multiLevelType w:val="hybridMultilevel"/>
    <w:tmpl w:val="45926E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18"/>
  </w:num>
  <w:num w:numId="4">
    <w:abstractNumId w:val="33"/>
  </w:num>
  <w:num w:numId="5">
    <w:abstractNumId w:val="16"/>
  </w:num>
  <w:num w:numId="6">
    <w:abstractNumId w:val="30"/>
  </w:num>
  <w:num w:numId="7">
    <w:abstractNumId w:val="4"/>
  </w:num>
  <w:num w:numId="8">
    <w:abstractNumId w:val="27"/>
  </w:num>
  <w:num w:numId="9">
    <w:abstractNumId w:val="38"/>
  </w:num>
  <w:num w:numId="10">
    <w:abstractNumId w:val="42"/>
  </w:num>
  <w:num w:numId="11">
    <w:abstractNumId w:val="28"/>
  </w:num>
  <w:num w:numId="12">
    <w:abstractNumId w:val="32"/>
  </w:num>
  <w:num w:numId="13">
    <w:abstractNumId w:val="43"/>
  </w:num>
  <w:num w:numId="14">
    <w:abstractNumId w:val="22"/>
  </w:num>
  <w:num w:numId="15">
    <w:abstractNumId w:val="29"/>
  </w:num>
  <w:num w:numId="16">
    <w:abstractNumId w:val="5"/>
  </w:num>
  <w:num w:numId="17">
    <w:abstractNumId w:val="15"/>
  </w:num>
  <w:num w:numId="18">
    <w:abstractNumId w:val="3"/>
  </w:num>
  <w:num w:numId="19">
    <w:abstractNumId w:val="36"/>
  </w:num>
  <w:num w:numId="20">
    <w:abstractNumId w:val="46"/>
  </w:num>
  <w:num w:numId="21">
    <w:abstractNumId w:val="39"/>
  </w:num>
  <w:num w:numId="22">
    <w:abstractNumId w:val="45"/>
  </w:num>
  <w:num w:numId="23">
    <w:abstractNumId w:val="7"/>
  </w:num>
  <w:num w:numId="24">
    <w:abstractNumId w:val="9"/>
  </w:num>
  <w:num w:numId="25">
    <w:abstractNumId w:val="37"/>
  </w:num>
  <w:num w:numId="26">
    <w:abstractNumId w:val="40"/>
  </w:num>
  <w:num w:numId="27">
    <w:abstractNumId w:val="34"/>
  </w:num>
  <w:num w:numId="28">
    <w:abstractNumId w:val="0"/>
  </w:num>
  <w:num w:numId="29">
    <w:abstractNumId w:val="8"/>
  </w:num>
  <w:num w:numId="30">
    <w:abstractNumId w:val="23"/>
  </w:num>
  <w:num w:numId="31">
    <w:abstractNumId w:val="14"/>
  </w:num>
  <w:num w:numId="32">
    <w:abstractNumId w:val="41"/>
  </w:num>
  <w:num w:numId="33">
    <w:abstractNumId w:val="35"/>
  </w:num>
  <w:num w:numId="34">
    <w:abstractNumId w:val="24"/>
  </w:num>
  <w:num w:numId="35">
    <w:abstractNumId w:val="17"/>
  </w:num>
  <w:num w:numId="36">
    <w:abstractNumId w:val="10"/>
  </w:num>
  <w:num w:numId="37">
    <w:abstractNumId w:val="1"/>
  </w:num>
  <w:num w:numId="38">
    <w:abstractNumId w:val="6"/>
  </w:num>
  <w:num w:numId="39">
    <w:abstractNumId w:val="21"/>
  </w:num>
  <w:num w:numId="40">
    <w:abstractNumId w:val="25"/>
  </w:num>
  <w:num w:numId="41">
    <w:abstractNumId w:val="2"/>
  </w:num>
  <w:num w:numId="42">
    <w:abstractNumId w:val="11"/>
  </w:num>
  <w:num w:numId="43">
    <w:abstractNumId w:val="13"/>
  </w:num>
  <w:num w:numId="44">
    <w:abstractNumId w:val="31"/>
  </w:num>
  <w:num w:numId="45">
    <w:abstractNumId w:val="12"/>
  </w:num>
  <w:num w:numId="46">
    <w:abstractNumId w:val="26"/>
  </w:num>
  <w:num w:numId="47">
    <w:abstractNumId w:val="20"/>
  </w:num>
  <w:num w:numId="48">
    <w:abstractNumId w:val="47"/>
  </w:num>
  <w:num w:numId="25196">
    <w:abstractNumId w:val="25196"/>
  </w:num>
  <w:num w:numId="25197">
    <w:abstractNumId w:val="251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4A"/>
    <w:rsid w:val="00011169"/>
    <w:rsid w:val="000355CB"/>
    <w:rsid w:val="000C5B8D"/>
    <w:rsid w:val="000E0938"/>
    <w:rsid w:val="0019664A"/>
    <w:rsid w:val="0035754E"/>
    <w:rsid w:val="003C6341"/>
    <w:rsid w:val="004651B6"/>
    <w:rsid w:val="004A404A"/>
    <w:rsid w:val="004B2FF1"/>
    <w:rsid w:val="005135D6"/>
    <w:rsid w:val="005D6539"/>
    <w:rsid w:val="00641918"/>
    <w:rsid w:val="00787D2E"/>
    <w:rsid w:val="009346D4"/>
    <w:rsid w:val="009828F8"/>
    <w:rsid w:val="00AF3D56"/>
    <w:rsid w:val="00D41493"/>
    <w:rsid w:val="00EF5973"/>
    <w:rsid w:val="00F027C0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33484-DF19-4F60-B05A-B7E6946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64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82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F8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011169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1116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011169"/>
    <w:rPr>
      <w:rFonts w:ascii="Calibri" w:eastAsia="Times New Roman" w:hAnsi="Calibri" w:cs="Times New Roman"/>
      <w:lang w:val="ru-RU"/>
    </w:rPr>
  </w:style>
  <w:style w:type="table" w:styleId="aa">
    <w:name w:val="Table Grid"/>
    <w:basedOn w:val="a1"/>
    <w:uiPriority w:val="59"/>
    <w:rsid w:val="00F27E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641918"/>
  </w:style>
  <w:style w:type="character" w:customStyle="1" w:styleId="11">
    <w:name w:val="Заголовок №1_"/>
    <w:basedOn w:val="a0"/>
    <w:link w:val="12"/>
    <w:locked/>
    <w:rsid w:val="0035754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35754E"/>
    <w:pPr>
      <w:shd w:val="clear" w:color="auto" w:fill="FFFFFF"/>
      <w:autoSpaceDE/>
      <w:autoSpaceDN/>
      <w:spacing w:before="300" w:after="300" w:line="317" w:lineRule="exact"/>
      <w:jc w:val="center"/>
      <w:outlineLvl w:val="0"/>
    </w:pPr>
    <w:rPr>
      <w:b/>
      <w:bCs/>
      <w:sz w:val="23"/>
      <w:szCs w:val="23"/>
      <w:lang w:val="en-US"/>
    </w:rPr>
  </w:style>
  <w:style w:type="character" w:customStyle="1" w:styleId="c8">
    <w:name w:val="c8"/>
    <w:basedOn w:val="a0"/>
    <w:rsid w:val="0035754E"/>
  </w:style>
  <w:style w:type="paragraph" w:styleId="ab">
    <w:name w:val="Normal (Web)"/>
    <w:basedOn w:val="a"/>
    <w:uiPriority w:val="99"/>
    <w:unhideWhenUsed/>
    <w:rsid w:val="003575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5754E"/>
    <w:rPr>
      <w:b/>
      <w:bCs/>
    </w:rPr>
  </w:style>
  <w:style w:type="paragraph" w:customStyle="1" w:styleId="Standard">
    <w:name w:val="Standard"/>
    <w:rsid w:val="0035754E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rsid w:val="00357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54E"/>
    <w:pPr>
      <w:shd w:val="clear" w:color="auto" w:fill="FFFFFF"/>
      <w:autoSpaceDE/>
      <w:autoSpaceDN/>
      <w:spacing w:before="320" w:line="322" w:lineRule="exact"/>
      <w:ind w:hanging="900"/>
      <w:jc w:val="both"/>
    </w:pPr>
    <w:rPr>
      <w:sz w:val="28"/>
      <w:szCs w:val="28"/>
      <w:lang w:val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docs.cntd.ru/document/565231806" TargetMode="External"/><Relationship Id="rId13" Type="http://schemas.openxmlformats.org/officeDocument/2006/relationships/hyperlink" Target="https://docs.cntd.ru/document/565231806" TargetMode="External"/><Relationship Id="rId18" Type="http://schemas.openxmlformats.org/officeDocument/2006/relationships/hyperlink" Target="https://www.rospotrebnadzor.ru/files/news/%D0%9C%D0%A0%200178_1%20%D0%BE%D0%B1%D1%80%D0%B0%D0%B7%D0%BE%D0%B2%D0%B0%D1%82%D0%B5%D0%BB%D1%8C%D0%BD%D1%8B%D0%B5%20%D0%BE%D1%80%D0%B3%D0%B0%D0%BD%D0%B8%D0%B7%D0%B0%D1%86%D0%B8%D0%B8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56ouo43.ru/" TargetMode="External"/><Relationship Id="rId12" Type="http://schemas.openxmlformats.org/officeDocument/2006/relationships/hyperlink" Target="https://docs.cntd.ru/document/565231806" TargetMode="External"/><Relationship Id="rId17" Type="http://schemas.openxmlformats.org/officeDocument/2006/relationships/hyperlink" Target="http://school8-kirishi.ucoz.net/2020_2021/pismo_ob_organizacii_uvp_ros_1708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8-kirishi.ucoz.net/2020_2021/pismo_ob_organizacii_uvp_ros_17082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edvedk2012@yandex.ru" TargetMode="Externa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65231806" TargetMode="External"/><Relationship Id="rId10" Type="http://schemas.openxmlformats.org/officeDocument/2006/relationships/hyperlink" Target="https://docs.cntd.ru/document/565231806" TargetMode="External"/><Relationship Id="rId19" Type="http://schemas.openxmlformats.org/officeDocument/2006/relationships/hyperlink" Target="https://www.rospotrebnadzor.ru/files/news/%D0%9C%D0%A0%200178_1%20%D0%BE%D0%B1%D1%80%D0%B0%D0%B7%D0%BE%D0%B2%D0%B0%D1%82%D0%B5%D0%BB%D1%8C%D0%BD%D1%8B%D0%B5%20%D0%BE%D1%80%D0%B3%D0%B0%D0%BD%D0%B8%D0%B7%D0%B0%D1%86%D0%B8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31806" TargetMode="External"/><Relationship Id="rId14" Type="http://schemas.openxmlformats.org/officeDocument/2006/relationships/hyperlink" Target="https://docs.cntd.ru/document/565231806" TargetMode="External"/><Relationship Id="rId942892418" Type="http://schemas.openxmlformats.org/officeDocument/2006/relationships/footnotes" Target="footnotes.xml"/><Relationship Id="rId132429838" Type="http://schemas.openxmlformats.org/officeDocument/2006/relationships/endnotes" Target="endnotes.xml"/><Relationship Id="rId617103643" Type="http://schemas.openxmlformats.org/officeDocument/2006/relationships/comments" Target="comments.xml"/><Relationship Id="rId428819043" Type="http://schemas.microsoft.com/office/2011/relationships/commentsExtended" Target="commentsExtended.xml"/><Relationship Id="rId82846401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M0x3Zvw03rL+0KYbZLg6WwDboj8=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</SignatureValue>
  <KeyInfo>
    <X509Data>
      <X509Certificate>MIIFjzCCA3cCFGmuXN4bNSDagNvjEsKHZo/19nwuMA0GCSqGSIb3DQEBCwUAMIGQ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942892418"/>
            <mdssi:RelationshipReference SourceId="rId132429838"/>
            <mdssi:RelationshipReference SourceId="rId617103643"/>
            <mdssi:RelationshipReference SourceId="rId428819043"/>
            <mdssi:RelationshipReference SourceId="rId828464016"/>
          </Transform>
          <Transform Algorithm="http://www.w3.org/TR/2001/REC-xml-c14n-20010315"/>
        </Transforms>
        <DigestMethod Algorithm="http://www.w3.org/2000/09/xmldsig#sha1"/>
        <DigestValue>Xr+8qMhGcqPnmxcOoM6gbrZUaKE=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RIWtF9tuUHbUA6VkHp4hvOHlrNw=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HYVfbqdmHeRx9U3yH4u11qkRSys=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Reao7OEiAJBtzaxMV0yjOzkKJOI=</DigestValue>
      </Reference>
      <Reference URI="/word/numbering.xml?ContentType=application/vnd.openxmlformats-officedocument.wordprocessingml.numbering+xml">
        <DigestMethod Algorithm="http://www.w3.org/2000/09/xmldsig#sha1"/>
        <DigestValue>vOwc0Fmv600ODZ9uOjAU2jgX9bM=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HEj7J8dcalhQi40of0qsdb/mnys=</DigestValue>
      </Reference>
      <Reference URI="/word/styles.xml?ContentType=application/vnd.openxmlformats-officedocument.wordprocessingml.styles+xml">
        <DigestMethod Algorithm="http://www.w3.org/2000/09/xmldsig#sha1"/>
        <DigestValue>n5ewRVk61jhNxGjcESXqiQSl+fQ=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2022-05-05T08:17:06Z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23829</Words>
  <Characters>135831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2022-04-19T04:51:00Z</cp:lastPrinted>
  <dcterms:created xsi:type="dcterms:W3CDTF">2022-04-19T11:05:00Z</dcterms:created>
  <dcterms:modified xsi:type="dcterms:W3CDTF">2022-04-19T11:05:00Z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2022-04-19T00:00:00Z</vt:filetime>
  </property>
</Properties>
</file>